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02C9" w14:textId="77777777" w:rsidR="00AE1A0A" w:rsidRPr="00CE0270" w:rsidRDefault="00AE1A0A"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6021C54A" w14:textId="77777777" w:rsidR="00AE1A0A" w:rsidRPr="00CE0270" w:rsidRDefault="00AE1A0A"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0A9A93DC" w14:textId="77777777" w:rsidR="008276F8" w:rsidRPr="00CE0270" w:rsidRDefault="008276F8"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67270894" w14:textId="77777777" w:rsidR="008276F8" w:rsidRPr="00CE0270" w:rsidRDefault="008276F8"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5F8115AB" w14:textId="77777777" w:rsidR="008276F8" w:rsidRPr="00CE0270" w:rsidRDefault="008276F8"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76291D48" w14:textId="77777777" w:rsidR="008276F8" w:rsidRPr="00CE0270" w:rsidRDefault="008276F8"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22553D08" w14:textId="77777777" w:rsidR="008276F8" w:rsidRPr="00CE0270" w:rsidRDefault="008276F8"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3B1328B5" w14:textId="77777777" w:rsidR="008276F8" w:rsidRPr="00CE0270" w:rsidRDefault="008276F8"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690D888F" w14:textId="77777777" w:rsidR="008276F8" w:rsidRPr="00CE0270" w:rsidRDefault="008276F8"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473CC9DD" w14:textId="77777777" w:rsidR="00AE1A0A" w:rsidRPr="00CE0270" w:rsidRDefault="00AE1A0A"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0218FD0E" w14:textId="77777777" w:rsidR="008276F8" w:rsidRPr="00CE0270" w:rsidRDefault="008276F8"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13B0A66E" w14:textId="77777777" w:rsidR="009C543A" w:rsidRPr="00CE0270" w:rsidRDefault="009C543A"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7AED811B" w14:textId="77777777" w:rsidR="00946DBA" w:rsidRPr="00CE0270" w:rsidRDefault="00946DBA" w:rsidP="00E02DFF">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047EF408" w14:textId="77777777" w:rsidR="00336D5A" w:rsidRPr="00CE0270" w:rsidRDefault="00EC0092" w:rsidP="00E02DFF">
      <w:pPr>
        <w:pStyle w:val="Title"/>
        <w:tabs>
          <w:tab w:val="left" w:pos="0"/>
          <w:tab w:val="left" w:pos="8910"/>
        </w:tabs>
        <w:spacing w:line="240" w:lineRule="auto"/>
        <w:ind w:left="720"/>
        <w:jc w:val="left"/>
        <w:rPr>
          <w:rFonts w:ascii="Arial" w:hAnsi="Arial" w:cs="Arial"/>
          <w:b/>
          <w:szCs w:val="24"/>
          <w:u w:val="single"/>
        </w:rPr>
      </w:pPr>
      <w:r w:rsidRPr="00CE0270">
        <w:rPr>
          <w:rFonts w:ascii="Arial" w:hAnsi="Arial" w:cs="Arial"/>
          <w:b/>
          <w:bCs/>
          <w:szCs w:val="24"/>
        </w:rPr>
        <w:t xml:space="preserve">Superior Court of Washington, County of </w:t>
      </w:r>
      <w:r w:rsidRPr="00CE0270">
        <w:rPr>
          <w:rFonts w:ascii="Arial" w:hAnsi="Arial" w:cs="Arial"/>
          <w:b/>
          <w:bCs/>
          <w:szCs w:val="24"/>
          <w:u w:val="single"/>
        </w:rPr>
        <w:tab/>
      </w:r>
    </w:p>
    <w:p w14:paraId="156476E7" w14:textId="77777777" w:rsidR="00EC0092" w:rsidRPr="00CE0270" w:rsidRDefault="00336D5A" w:rsidP="004E617D">
      <w:pPr>
        <w:pStyle w:val="Title"/>
        <w:tabs>
          <w:tab w:val="left" w:pos="0"/>
          <w:tab w:val="left" w:pos="8910"/>
        </w:tabs>
        <w:spacing w:line="240" w:lineRule="auto"/>
        <w:ind w:left="720"/>
        <w:jc w:val="left"/>
        <w:rPr>
          <w:rFonts w:ascii="Arial" w:hAnsi="Arial" w:cs="Arial"/>
          <w:b/>
          <w:i/>
          <w:iCs/>
          <w:szCs w:val="24"/>
          <w:u w:val="single"/>
        </w:rPr>
      </w:pPr>
      <w:r w:rsidRPr="00CE0270">
        <w:rPr>
          <w:rFonts w:ascii="Arial" w:hAnsi="Arial" w:cs="Arial"/>
          <w:b/>
          <w:bCs/>
          <w:i/>
          <w:iCs/>
          <w:szCs w:val="24"/>
          <w:lang w:val="vi"/>
        </w:rPr>
        <w:t>Tòa Thượng Thẩm Washington, Quận</w:t>
      </w:r>
    </w:p>
    <w:p w14:paraId="4A3244E6" w14:textId="77777777" w:rsidR="009C543A" w:rsidRPr="00CE0270" w:rsidRDefault="009C543A" w:rsidP="00E02DFF">
      <w:pPr>
        <w:pStyle w:val="Title"/>
        <w:tabs>
          <w:tab w:val="left" w:pos="0"/>
          <w:tab w:val="left" w:pos="8910"/>
        </w:tabs>
        <w:spacing w:line="240" w:lineRule="auto"/>
        <w:jc w:val="left"/>
        <w:rPr>
          <w:rFonts w:ascii="Arial" w:hAnsi="Arial" w:cs="Arial"/>
          <w:szCs w:val="24"/>
        </w:rPr>
      </w:pPr>
    </w:p>
    <w:tbl>
      <w:tblPr>
        <w:tblW w:w="9360" w:type="dxa"/>
        <w:tblLayout w:type="fixed"/>
        <w:tblCellMar>
          <w:left w:w="360" w:type="dxa"/>
          <w:right w:w="360" w:type="dxa"/>
        </w:tblCellMar>
        <w:tblLook w:val="0000" w:firstRow="0" w:lastRow="0" w:firstColumn="0" w:lastColumn="0" w:noHBand="0" w:noVBand="0"/>
      </w:tblPr>
      <w:tblGrid>
        <w:gridCol w:w="4950"/>
        <w:gridCol w:w="4410"/>
      </w:tblGrid>
      <w:tr w:rsidR="00EC0092" w:rsidRPr="00CE0270" w14:paraId="5561470A" w14:textId="77777777" w:rsidTr="008C1001">
        <w:tc>
          <w:tcPr>
            <w:tcW w:w="4950" w:type="dxa"/>
            <w:tcBorders>
              <w:top w:val="nil"/>
              <w:left w:val="nil"/>
              <w:bottom w:val="single" w:sz="6" w:space="0" w:color="auto"/>
              <w:right w:val="single" w:sz="6" w:space="0" w:color="auto"/>
            </w:tcBorders>
          </w:tcPr>
          <w:p w14:paraId="058A0240" w14:textId="77777777" w:rsidR="00336D5A" w:rsidRPr="00CE0270" w:rsidRDefault="00B55A64" w:rsidP="00E02DFF">
            <w:pPr>
              <w:spacing w:before="60"/>
              <w:ind w:left="-270" w:right="144"/>
              <w:rPr>
                <w:rFonts w:ascii="Arial" w:hAnsi="Arial" w:cs="Arial"/>
                <w:sz w:val="22"/>
                <w:szCs w:val="22"/>
              </w:rPr>
            </w:pPr>
            <w:r w:rsidRPr="00CE0270">
              <w:rPr>
                <w:rFonts w:ascii="Arial" w:hAnsi="Arial" w:cs="Arial"/>
                <w:sz w:val="22"/>
                <w:szCs w:val="22"/>
              </w:rPr>
              <w:t>In the Guardianship of:</w:t>
            </w:r>
          </w:p>
          <w:p w14:paraId="1A850ACC" w14:textId="77777777" w:rsidR="00B55A64" w:rsidRPr="00CE0270" w:rsidRDefault="00336D5A" w:rsidP="004E617D">
            <w:pPr>
              <w:ind w:left="-270" w:right="144"/>
              <w:rPr>
                <w:rFonts w:ascii="Arial" w:hAnsi="Arial" w:cs="Arial"/>
                <w:i/>
                <w:iCs/>
                <w:sz w:val="22"/>
                <w:szCs w:val="22"/>
              </w:rPr>
            </w:pPr>
            <w:r w:rsidRPr="00CE0270">
              <w:rPr>
                <w:rFonts w:ascii="Arial" w:hAnsi="Arial" w:cs="Arial"/>
                <w:i/>
                <w:iCs/>
                <w:sz w:val="22"/>
                <w:szCs w:val="22"/>
                <w:lang w:val="vi"/>
              </w:rPr>
              <w:t>Trong Quyền Giám Hộ:</w:t>
            </w:r>
          </w:p>
          <w:p w14:paraId="7CFBFAC3" w14:textId="77777777" w:rsidR="00B55A64" w:rsidRPr="00CE0270" w:rsidRDefault="00B55A64" w:rsidP="00E02DFF">
            <w:pPr>
              <w:spacing w:before="60"/>
              <w:ind w:left="-270" w:right="144"/>
              <w:rPr>
                <w:rFonts w:ascii="Arial" w:hAnsi="Arial" w:cs="Arial"/>
                <w:sz w:val="22"/>
                <w:szCs w:val="22"/>
              </w:rPr>
            </w:pPr>
          </w:p>
          <w:p w14:paraId="69D0160E" w14:textId="77777777" w:rsidR="00336D5A" w:rsidRPr="00CE0270" w:rsidRDefault="00B55A64" w:rsidP="00E02DFF">
            <w:pPr>
              <w:spacing w:before="60"/>
              <w:ind w:left="-270" w:right="144"/>
              <w:rPr>
                <w:rFonts w:ascii="Arial" w:hAnsi="Arial" w:cs="Arial"/>
                <w:sz w:val="22"/>
                <w:szCs w:val="22"/>
              </w:rPr>
            </w:pPr>
            <w:r w:rsidRPr="00CE0270">
              <w:rPr>
                <w:rFonts w:ascii="Arial" w:hAnsi="Arial" w:cs="Arial"/>
                <w:sz w:val="22"/>
                <w:szCs w:val="22"/>
              </w:rPr>
              <w:t>___________________________________,</w:t>
            </w:r>
          </w:p>
          <w:p w14:paraId="6EEB03CE" w14:textId="77777777" w:rsidR="00336D5A" w:rsidRPr="00CE0270" w:rsidRDefault="00E90E3E" w:rsidP="00E02DFF">
            <w:pPr>
              <w:tabs>
                <w:tab w:val="left" w:pos="3240"/>
              </w:tabs>
              <w:spacing w:before="60"/>
              <w:ind w:left="-270" w:right="144"/>
              <w:rPr>
                <w:rFonts w:ascii="Arial" w:hAnsi="Arial" w:cs="Arial"/>
                <w:sz w:val="22"/>
                <w:szCs w:val="22"/>
              </w:rPr>
            </w:pPr>
            <w:r w:rsidRPr="00CE0270">
              <w:rPr>
                <w:rFonts w:ascii="Arial" w:hAnsi="Arial" w:cs="Arial"/>
                <w:sz w:val="22"/>
                <w:szCs w:val="22"/>
              </w:rPr>
              <w:t>Individual</w:t>
            </w:r>
          </w:p>
          <w:p w14:paraId="48FDE52E" w14:textId="77777777" w:rsidR="00EC0092" w:rsidRPr="00CE0270" w:rsidRDefault="00336D5A" w:rsidP="004E617D">
            <w:pPr>
              <w:tabs>
                <w:tab w:val="left" w:pos="3240"/>
              </w:tabs>
              <w:ind w:left="-270" w:right="144"/>
              <w:rPr>
                <w:rFonts w:ascii="Arial" w:hAnsi="Arial" w:cs="Arial"/>
                <w:i/>
                <w:iCs/>
                <w:sz w:val="22"/>
                <w:szCs w:val="22"/>
              </w:rPr>
            </w:pPr>
            <w:r w:rsidRPr="00CE0270">
              <w:rPr>
                <w:rFonts w:ascii="Arial" w:hAnsi="Arial" w:cs="Arial"/>
                <w:i/>
                <w:iCs/>
                <w:sz w:val="22"/>
                <w:szCs w:val="22"/>
                <w:lang w:val="vi"/>
              </w:rPr>
              <w:t>Cá Nhân</w:t>
            </w:r>
          </w:p>
        </w:tc>
        <w:tc>
          <w:tcPr>
            <w:tcW w:w="4410" w:type="dxa"/>
            <w:tcBorders>
              <w:top w:val="nil"/>
              <w:left w:val="nil"/>
              <w:bottom w:val="single" w:sz="6" w:space="0" w:color="auto"/>
              <w:right w:val="nil"/>
            </w:tcBorders>
          </w:tcPr>
          <w:p w14:paraId="4F4DEC8D" w14:textId="77777777" w:rsidR="00336D5A" w:rsidRPr="00CE0270" w:rsidRDefault="00EC0092" w:rsidP="00E02DFF">
            <w:pPr>
              <w:tabs>
                <w:tab w:val="left" w:pos="0"/>
                <w:tab w:val="left" w:pos="720"/>
                <w:tab w:val="left" w:pos="1440"/>
                <w:tab w:val="left" w:pos="2160"/>
                <w:tab w:val="left" w:pos="2880"/>
                <w:tab w:val="left" w:pos="4176"/>
              </w:tabs>
              <w:suppressAutoHyphens/>
              <w:spacing w:before="60"/>
              <w:jc w:val="both"/>
              <w:rPr>
                <w:rFonts w:ascii="Arial" w:hAnsi="Arial" w:cs="Arial"/>
                <w:b/>
                <w:sz w:val="22"/>
                <w:szCs w:val="22"/>
              </w:rPr>
            </w:pPr>
            <w:r w:rsidRPr="00CE0270">
              <w:rPr>
                <w:rFonts w:ascii="Arial" w:hAnsi="Arial" w:cs="Arial"/>
                <w:b/>
                <w:bCs/>
                <w:sz w:val="22"/>
                <w:szCs w:val="22"/>
              </w:rPr>
              <w:t>No.</w:t>
            </w:r>
          </w:p>
          <w:p w14:paraId="7B78CB10" w14:textId="77777777" w:rsidR="00EC0092" w:rsidRPr="00CE0270" w:rsidRDefault="00336D5A" w:rsidP="004E617D">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CE0270">
              <w:rPr>
                <w:rFonts w:ascii="Arial" w:hAnsi="Arial" w:cs="Arial"/>
                <w:b/>
                <w:bCs/>
                <w:i/>
                <w:iCs/>
                <w:sz w:val="22"/>
                <w:szCs w:val="22"/>
                <w:lang w:val="vi"/>
              </w:rPr>
              <w:t xml:space="preserve">Số </w:t>
            </w:r>
          </w:p>
          <w:p w14:paraId="64132FF4" w14:textId="77777777" w:rsidR="00336D5A" w:rsidRPr="00CE0270" w:rsidRDefault="00AE2758" w:rsidP="00E02DFF">
            <w:pPr>
              <w:pStyle w:val="Default"/>
              <w:spacing w:before="60" w:line="276" w:lineRule="atLeast"/>
              <w:rPr>
                <w:rFonts w:ascii="Arial" w:hAnsi="Arial" w:cs="Arial"/>
                <w:b/>
                <w:bCs/>
              </w:rPr>
            </w:pPr>
            <w:r w:rsidRPr="00CE0270">
              <w:rPr>
                <w:rFonts w:ascii="Arial" w:hAnsi="Arial" w:cs="Arial"/>
                <w:b/>
                <w:bCs/>
              </w:rPr>
              <w:t>Motion for Final Order Accepting Transfer to Washington</w:t>
            </w:r>
          </w:p>
          <w:p w14:paraId="4F238951" w14:textId="77777777" w:rsidR="00337986" w:rsidRPr="00CE0270" w:rsidRDefault="00336D5A" w:rsidP="004E617D">
            <w:pPr>
              <w:pStyle w:val="Default"/>
              <w:spacing w:line="276" w:lineRule="atLeast"/>
              <w:rPr>
                <w:rFonts w:ascii="Arial" w:hAnsi="Arial" w:cs="Arial"/>
                <w:b/>
                <w:bCs/>
                <w:i/>
                <w:iCs/>
              </w:rPr>
            </w:pPr>
            <w:r w:rsidRPr="00CE0270">
              <w:rPr>
                <w:rFonts w:ascii="Arial" w:hAnsi="Arial" w:cs="Arial"/>
                <w:b/>
                <w:bCs/>
                <w:i/>
                <w:iCs/>
                <w:lang w:val="vi"/>
              </w:rPr>
              <w:t xml:space="preserve">Kiến Nghị Lệnh Cuối Cùng Chấp Nhận Chuyển Giao sang Washington </w:t>
            </w:r>
          </w:p>
          <w:p w14:paraId="2157D4ED" w14:textId="77777777" w:rsidR="00336D5A" w:rsidRPr="00CE0270" w:rsidRDefault="00337986" w:rsidP="00E02DFF">
            <w:pPr>
              <w:pStyle w:val="Default"/>
              <w:spacing w:before="60" w:line="276" w:lineRule="atLeast"/>
              <w:rPr>
                <w:rFonts w:ascii="Arial" w:hAnsi="Arial" w:cs="Arial"/>
                <w:b/>
                <w:bCs/>
              </w:rPr>
            </w:pPr>
            <w:r w:rsidRPr="00CE0270">
              <w:rPr>
                <w:rFonts w:ascii="Arial" w:hAnsi="Arial" w:cs="Arial"/>
                <w:b/>
                <w:bCs/>
              </w:rPr>
              <w:t>(MT)</w:t>
            </w:r>
          </w:p>
          <w:p w14:paraId="41903C2C" w14:textId="77777777" w:rsidR="00EC0092" w:rsidRPr="00CE0270" w:rsidRDefault="00336D5A" w:rsidP="004E617D">
            <w:pPr>
              <w:pStyle w:val="Default"/>
              <w:spacing w:line="276" w:lineRule="atLeast"/>
              <w:rPr>
                <w:rFonts w:ascii="Arial" w:hAnsi="Arial" w:cs="Arial"/>
                <w:b/>
                <w:bCs/>
                <w:i/>
                <w:iCs/>
              </w:rPr>
            </w:pPr>
            <w:r w:rsidRPr="00CE0270">
              <w:rPr>
                <w:rFonts w:ascii="Arial" w:hAnsi="Arial" w:cs="Arial"/>
                <w:b/>
                <w:bCs/>
                <w:i/>
                <w:iCs/>
                <w:lang w:val="vi"/>
              </w:rPr>
              <w:t>(MT)</w:t>
            </w:r>
          </w:p>
        </w:tc>
      </w:tr>
    </w:tbl>
    <w:p w14:paraId="0FEF296C" w14:textId="77777777" w:rsidR="00336D5A" w:rsidRPr="00CE0270" w:rsidRDefault="008D4E02" w:rsidP="00E02DFF">
      <w:pPr>
        <w:pStyle w:val="Default"/>
        <w:spacing w:before="240"/>
        <w:jc w:val="center"/>
        <w:rPr>
          <w:rFonts w:ascii="Arial" w:hAnsi="Arial" w:cs="Arial"/>
          <w:b/>
          <w:bCs/>
          <w:sz w:val="28"/>
          <w:szCs w:val="28"/>
        </w:rPr>
      </w:pPr>
      <w:r w:rsidRPr="00CE0270">
        <w:rPr>
          <w:rFonts w:ascii="Arial" w:hAnsi="Arial" w:cs="Arial"/>
          <w:b/>
          <w:bCs/>
          <w:sz w:val="28"/>
          <w:szCs w:val="28"/>
        </w:rPr>
        <w:t>Motion for Final Order Accepting Transfer to Washington</w:t>
      </w:r>
    </w:p>
    <w:p w14:paraId="6514BF17" w14:textId="77777777" w:rsidR="008D4E02" w:rsidRPr="00CE0270" w:rsidRDefault="00336D5A" w:rsidP="004E617D">
      <w:pPr>
        <w:pStyle w:val="Default"/>
        <w:spacing w:after="240"/>
        <w:jc w:val="center"/>
        <w:rPr>
          <w:rFonts w:ascii="Arial" w:hAnsi="Arial" w:cs="Arial"/>
          <w:b/>
          <w:bCs/>
          <w:i/>
          <w:iCs/>
          <w:sz w:val="28"/>
          <w:szCs w:val="28"/>
        </w:rPr>
      </w:pPr>
      <w:r w:rsidRPr="00CE0270">
        <w:rPr>
          <w:rFonts w:ascii="Arial" w:hAnsi="Arial" w:cs="Arial"/>
          <w:b/>
          <w:bCs/>
          <w:i/>
          <w:iCs/>
          <w:sz w:val="28"/>
          <w:szCs w:val="28"/>
          <w:lang w:val="vi"/>
        </w:rPr>
        <w:t>Kiến Nghị Lệnh Cuối Cùng Chấp Nhận Chuyển Giao sang Washington</w:t>
      </w:r>
    </w:p>
    <w:p w14:paraId="67F3D1A9" w14:textId="77777777" w:rsidR="00336D5A" w:rsidRPr="00CE0270" w:rsidRDefault="00AE2758" w:rsidP="00E02DFF">
      <w:pPr>
        <w:tabs>
          <w:tab w:val="left" w:pos="9090"/>
        </w:tabs>
        <w:spacing w:before="120"/>
        <w:rPr>
          <w:rFonts w:ascii="Arial" w:hAnsi="Arial" w:cs="Arial"/>
          <w:sz w:val="22"/>
          <w:szCs w:val="22"/>
        </w:rPr>
      </w:pPr>
      <w:r w:rsidRPr="00CE0270">
        <w:rPr>
          <w:rFonts w:ascii="Arial" w:hAnsi="Arial" w:cs="Arial"/>
          <w:sz w:val="22"/>
          <w:szCs w:val="22"/>
        </w:rPr>
        <w:t xml:space="preserve">I am the guardian/conservator of an individual in another state. That other state has confirmed transfer to Washington State and terminated guardianship/conservatorship. I ask this court to enter a final order accepting transfer of the guardianship/conservatorship to Washington State and enter an order appointing </w:t>
      </w:r>
      <w:r w:rsidRPr="00CE0270">
        <w:rPr>
          <w:rFonts w:ascii="Arial" w:hAnsi="Arial" w:cs="Arial"/>
          <w:i/>
          <w:iCs/>
          <w:sz w:val="22"/>
          <w:szCs w:val="22"/>
        </w:rPr>
        <w:t>(name)</w:t>
      </w:r>
      <w:r w:rsidRPr="00CE0270">
        <w:rPr>
          <w:rFonts w:ascii="Arial" w:hAnsi="Arial" w:cs="Arial"/>
          <w:sz w:val="22"/>
          <w:szCs w:val="22"/>
        </w:rPr>
        <w:t xml:space="preserve"> </w:t>
      </w:r>
      <w:r w:rsidRPr="00CE0270">
        <w:rPr>
          <w:rFonts w:ascii="Arial" w:hAnsi="Arial" w:cs="Arial"/>
          <w:sz w:val="22"/>
          <w:szCs w:val="22"/>
          <w:u w:val="single"/>
        </w:rPr>
        <w:tab/>
      </w:r>
      <w:r w:rsidRPr="00CE0270">
        <w:rPr>
          <w:rFonts w:ascii="Arial" w:hAnsi="Arial" w:cs="Arial"/>
          <w:sz w:val="22"/>
          <w:szCs w:val="22"/>
        </w:rPr>
        <w:t xml:space="preserve"> as guardian and/or conservator of the individual in Washington.</w:t>
      </w:r>
    </w:p>
    <w:p w14:paraId="0FBF2759" w14:textId="77777777" w:rsidR="00AE2758" w:rsidRPr="00CE0270" w:rsidRDefault="00336D5A" w:rsidP="004E617D">
      <w:pPr>
        <w:tabs>
          <w:tab w:val="left" w:pos="9090"/>
        </w:tabs>
        <w:rPr>
          <w:i/>
          <w:iCs/>
          <w:sz w:val="22"/>
          <w:szCs w:val="22"/>
          <w:lang w:val="vi"/>
        </w:rPr>
      </w:pPr>
      <w:r w:rsidRPr="00CE0270">
        <w:rPr>
          <w:rFonts w:ascii="Arial" w:hAnsi="Arial"/>
          <w:i/>
          <w:iCs/>
          <w:sz w:val="22"/>
          <w:szCs w:val="22"/>
          <w:lang w:val="vi"/>
        </w:rPr>
        <w:t xml:space="preserve">Tôi là người giám hộ/người bảo hộ cho cá nhân trong một tiểu bang khác. Tiểu bang khác đã xác nhận chuyển giao sang Tiểu Bang Washington và chấm dứt quyền giám hộ/quyền bảo hộ. Tôi yêu cầu tòa án này đưa ra lệnh cuối cùng chấp nhận chuyển giao quyền giám hộ/quyền bảo hộ sang Tiểu Bang Washington và đưa ra một lệnh chỉ định (tên) </w:t>
      </w:r>
      <w:r w:rsidRPr="00CE0270">
        <w:rPr>
          <w:rFonts w:ascii="Arial" w:hAnsi="Arial"/>
          <w:sz w:val="22"/>
          <w:szCs w:val="22"/>
          <w:lang w:val="vi"/>
        </w:rPr>
        <w:tab/>
      </w:r>
      <w:r w:rsidRPr="00CE0270">
        <w:rPr>
          <w:rFonts w:ascii="Arial" w:hAnsi="Arial"/>
          <w:i/>
          <w:iCs/>
          <w:sz w:val="22"/>
          <w:szCs w:val="22"/>
          <w:lang w:val="vi"/>
        </w:rPr>
        <w:t xml:space="preserve"> làm người giám hộ và/hoặc người bảo hộ cho cá nhân ở Washington.</w:t>
      </w:r>
      <w:r w:rsidRPr="00CE0270">
        <w:rPr>
          <w:i/>
          <w:iCs/>
          <w:sz w:val="22"/>
          <w:szCs w:val="22"/>
          <w:lang w:val="vi"/>
        </w:rPr>
        <w:t xml:space="preserve"> </w:t>
      </w:r>
    </w:p>
    <w:p w14:paraId="33554AD6" w14:textId="77777777" w:rsidR="00336D5A" w:rsidRPr="00CE0270" w:rsidRDefault="00C06481" w:rsidP="00E02DFF">
      <w:pPr>
        <w:pStyle w:val="Default"/>
        <w:spacing w:before="120"/>
        <w:ind w:left="720" w:hanging="720"/>
        <w:rPr>
          <w:rFonts w:ascii="Arial" w:hAnsi="Arial" w:cs="Arial"/>
          <w:sz w:val="22"/>
          <w:szCs w:val="22"/>
        </w:rPr>
      </w:pPr>
      <w:r w:rsidRPr="00CE0270">
        <w:rPr>
          <w:rFonts w:ascii="Arial" w:hAnsi="Arial" w:cs="Arial"/>
          <w:b/>
          <w:bCs/>
          <w:sz w:val="22"/>
          <w:szCs w:val="22"/>
        </w:rPr>
        <w:t>1</w:t>
      </w:r>
      <w:r w:rsidRPr="00CE0270">
        <w:rPr>
          <w:rFonts w:ascii="Arial" w:hAnsi="Arial" w:cs="Arial"/>
          <w:sz w:val="22"/>
          <w:szCs w:val="22"/>
        </w:rPr>
        <w:t>.</w:t>
      </w:r>
      <w:r w:rsidRPr="00CE0270">
        <w:rPr>
          <w:rFonts w:ascii="Arial" w:hAnsi="Arial" w:cs="Arial"/>
          <w:sz w:val="22"/>
          <w:szCs w:val="22"/>
        </w:rPr>
        <w:tab/>
        <w:t xml:space="preserve">I previously filed a petition for Washington to accept a guardianship/conservatorship from a transferring state. The court granted that </w:t>
      </w:r>
      <w:proofErr w:type="gramStart"/>
      <w:r w:rsidRPr="00CE0270">
        <w:rPr>
          <w:rFonts w:ascii="Arial" w:hAnsi="Arial" w:cs="Arial"/>
          <w:sz w:val="22"/>
          <w:szCs w:val="22"/>
        </w:rPr>
        <w:t>petition, and</w:t>
      </w:r>
      <w:proofErr w:type="gramEnd"/>
      <w:r w:rsidRPr="00CE0270">
        <w:rPr>
          <w:rFonts w:ascii="Arial" w:hAnsi="Arial" w:cs="Arial"/>
          <w:sz w:val="22"/>
          <w:szCs w:val="22"/>
        </w:rPr>
        <w:t xml:space="preserve"> entered a provisional order accepting transfer to Washington.</w:t>
      </w:r>
    </w:p>
    <w:p w14:paraId="6A24D4D9" w14:textId="77777777" w:rsidR="00AE2758" w:rsidRPr="00CE0270" w:rsidRDefault="00B0767F" w:rsidP="004E617D">
      <w:pPr>
        <w:pStyle w:val="Default"/>
        <w:ind w:left="720" w:hanging="720"/>
        <w:rPr>
          <w:rFonts w:ascii="Arial" w:hAnsi="Arial" w:cs="Arial"/>
          <w:i/>
          <w:iCs/>
          <w:sz w:val="22"/>
          <w:szCs w:val="22"/>
          <w:lang w:val="vi"/>
        </w:rPr>
      </w:pPr>
      <w:r w:rsidRPr="00CE0270">
        <w:rPr>
          <w:rFonts w:ascii="Arial" w:hAnsi="Arial" w:cs="Arial"/>
          <w:i/>
          <w:iCs/>
          <w:sz w:val="22"/>
          <w:szCs w:val="22"/>
        </w:rPr>
        <w:tab/>
      </w:r>
      <w:r w:rsidRPr="00CE0270">
        <w:rPr>
          <w:rFonts w:ascii="Arial" w:hAnsi="Arial" w:cs="Arial"/>
          <w:i/>
          <w:iCs/>
          <w:sz w:val="22"/>
          <w:szCs w:val="22"/>
          <w:lang w:val="vi"/>
        </w:rPr>
        <w:t>Trước đây, tôi đã trình nộp đơn xin Washington chấp nhận quyền giám hộ/quyền bảo hộ từ một tiểu bang chuyển giao. Tòa án đã chấp nhận đơn xin đó và đưa ra lệnh tạm thời chấp nhận chuyển giao sang Washington.</w:t>
      </w:r>
    </w:p>
    <w:p w14:paraId="22067242" w14:textId="77777777" w:rsidR="00336D5A" w:rsidRPr="00CE0270" w:rsidRDefault="00C06481" w:rsidP="00E02DFF">
      <w:pPr>
        <w:pStyle w:val="Default"/>
        <w:spacing w:before="120"/>
        <w:ind w:left="720" w:hanging="720"/>
        <w:rPr>
          <w:rFonts w:ascii="Arial" w:hAnsi="Arial" w:cs="Arial"/>
          <w:b/>
          <w:sz w:val="22"/>
          <w:szCs w:val="22"/>
        </w:rPr>
      </w:pPr>
      <w:r w:rsidRPr="00CE0270">
        <w:rPr>
          <w:rFonts w:ascii="Arial" w:hAnsi="Arial" w:cs="Arial"/>
          <w:b/>
          <w:bCs/>
          <w:sz w:val="22"/>
          <w:szCs w:val="22"/>
        </w:rPr>
        <w:t>2</w:t>
      </w:r>
      <w:r w:rsidRPr="00CE0270">
        <w:rPr>
          <w:rFonts w:ascii="Arial" w:hAnsi="Arial" w:cs="Arial"/>
          <w:sz w:val="22"/>
          <w:szCs w:val="22"/>
        </w:rPr>
        <w:t>.</w:t>
      </w:r>
      <w:r w:rsidRPr="00CE0270">
        <w:rPr>
          <w:rFonts w:ascii="Arial" w:hAnsi="Arial" w:cs="Arial"/>
          <w:sz w:val="22"/>
          <w:szCs w:val="22"/>
        </w:rPr>
        <w:tab/>
        <w:t xml:space="preserve">The other state has entered a final order confirming transfer to Washington State and </w:t>
      </w:r>
      <w:r w:rsidRPr="00CE0270">
        <w:rPr>
          <w:rFonts w:ascii="Arial" w:hAnsi="Arial" w:cs="Arial"/>
          <w:sz w:val="22"/>
          <w:szCs w:val="22"/>
        </w:rPr>
        <w:lastRenderedPageBreak/>
        <w:t xml:space="preserve">terminating the guardianship/conservatorship in the other state. </w:t>
      </w:r>
      <w:r w:rsidRPr="00CE0270">
        <w:rPr>
          <w:rFonts w:ascii="Arial" w:hAnsi="Arial" w:cs="Arial"/>
          <w:b/>
          <w:bCs/>
          <w:sz w:val="22"/>
          <w:szCs w:val="22"/>
        </w:rPr>
        <w:t>I have attached or filed a certified copy of that final order.</w:t>
      </w:r>
    </w:p>
    <w:p w14:paraId="6C5A1741" w14:textId="77777777" w:rsidR="00337986" w:rsidRPr="00CE0270" w:rsidRDefault="00D22F8C" w:rsidP="004E617D">
      <w:pPr>
        <w:pStyle w:val="Default"/>
        <w:ind w:left="720" w:hanging="720"/>
        <w:rPr>
          <w:rFonts w:ascii="Arial" w:hAnsi="Arial" w:cs="Arial"/>
          <w:i/>
          <w:iCs/>
          <w:sz w:val="22"/>
          <w:szCs w:val="22"/>
          <w:lang w:val="vi"/>
        </w:rPr>
      </w:pPr>
      <w:r w:rsidRPr="00CE0270">
        <w:rPr>
          <w:rFonts w:ascii="Arial" w:hAnsi="Arial" w:cs="Arial"/>
          <w:i/>
          <w:iCs/>
          <w:sz w:val="22"/>
          <w:szCs w:val="22"/>
        </w:rPr>
        <w:tab/>
      </w:r>
      <w:r w:rsidRPr="00CE0270">
        <w:rPr>
          <w:rFonts w:ascii="Arial" w:hAnsi="Arial" w:cs="Arial"/>
          <w:i/>
          <w:iCs/>
          <w:sz w:val="22"/>
          <w:szCs w:val="22"/>
          <w:lang w:val="vi"/>
        </w:rPr>
        <w:t xml:space="preserve">Tiểu bang khác đã đưa ra một lệnh cuối cùng xác nhận chuyển giao sang Tiểu Bang Washington và chấm dứt quyền giám hộ/quyền bảo hộ ở tiểu bang khác. </w:t>
      </w:r>
      <w:r w:rsidRPr="00CE0270">
        <w:rPr>
          <w:rFonts w:ascii="Arial" w:hAnsi="Arial" w:cs="Arial"/>
          <w:b/>
          <w:bCs/>
          <w:i/>
          <w:iCs/>
          <w:sz w:val="22"/>
          <w:szCs w:val="22"/>
          <w:lang w:val="vi"/>
        </w:rPr>
        <w:t>Tôi đã đính kèm hoặc trình nộp một bản sao có chứng nhận về lệnh cuối cùng đó.</w:t>
      </w:r>
    </w:p>
    <w:p w14:paraId="573B0B2D" w14:textId="77777777" w:rsidR="00336D5A" w:rsidRPr="00CE0270" w:rsidRDefault="00C06481" w:rsidP="00E02DFF">
      <w:pPr>
        <w:pStyle w:val="Default"/>
        <w:spacing w:before="120"/>
        <w:ind w:left="720" w:hanging="720"/>
        <w:rPr>
          <w:rFonts w:ascii="Arial" w:hAnsi="Arial" w:cs="Arial"/>
          <w:sz w:val="22"/>
          <w:szCs w:val="22"/>
        </w:rPr>
      </w:pPr>
      <w:r w:rsidRPr="00CE0270">
        <w:rPr>
          <w:rFonts w:ascii="Arial" w:hAnsi="Arial" w:cs="Arial"/>
          <w:b/>
          <w:bCs/>
          <w:sz w:val="22"/>
          <w:szCs w:val="22"/>
        </w:rPr>
        <w:t>3</w:t>
      </w:r>
      <w:r w:rsidRPr="00CE0270">
        <w:rPr>
          <w:rFonts w:ascii="Arial" w:hAnsi="Arial" w:cs="Arial"/>
          <w:sz w:val="22"/>
          <w:szCs w:val="22"/>
        </w:rPr>
        <w:t>.</w:t>
      </w:r>
      <w:r w:rsidRPr="00CE0270">
        <w:rPr>
          <w:rFonts w:ascii="Arial" w:hAnsi="Arial" w:cs="Arial"/>
          <w:sz w:val="22"/>
          <w:szCs w:val="22"/>
        </w:rPr>
        <w:tab/>
        <w:t xml:space="preserve">I filed an </w:t>
      </w:r>
      <w:r w:rsidRPr="00CE0270">
        <w:rPr>
          <w:rFonts w:ascii="Arial" w:hAnsi="Arial" w:cs="Arial"/>
          <w:i/>
          <w:iCs/>
          <w:sz w:val="22"/>
          <w:szCs w:val="22"/>
        </w:rPr>
        <w:t>Acceptance of Appointment</w:t>
      </w:r>
      <w:r w:rsidRPr="00CE0270">
        <w:rPr>
          <w:rFonts w:ascii="Arial" w:hAnsi="Arial" w:cs="Arial"/>
          <w:sz w:val="22"/>
          <w:szCs w:val="22"/>
        </w:rPr>
        <w:t xml:space="preserve"> and am qualified to act as guardian/conservator under Washington law.</w:t>
      </w:r>
    </w:p>
    <w:p w14:paraId="0F28B337" w14:textId="77777777" w:rsidR="00337986" w:rsidRPr="00CE0270" w:rsidRDefault="00D22F8C" w:rsidP="004E617D">
      <w:pPr>
        <w:pStyle w:val="Default"/>
        <w:ind w:left="720" w:hanging="720"/>
        <w:rPr>
          <w:rFonts w:ascii="Arial" w:hAnsi="Arial" w:cs="Arial"/>
          <w:i/>
          <w:iCs/>
          <w:sz w:val="22"/>
          <w:szCs w:val="22"/>
        </w:rPr>
      </w:pPr>
      <w:r w:rsidRPr="00CE0270">
        <w:rPr>
          <w:rFonts w:ascii="Arial" w:hAnsi="Arial" w:cs="Arial"/>
          <w:i/>
          <w:iCs/>
          <w:sz w:val="22"/>
          <w:szCs w:val="22"/>
        </w:rPr>
        <w:tab/>
      </w:r>
      <w:r w:rsidRPr="00CE0270">
        <w:rPr>
          <w:rFonts w:ascii="Arial" w:hAnsi="Arial" w:cs="Arial"/>
          <w:i/>
          <w:iCs/>
          <w:sz w:val="22"/>
          <w:szCs w:val="22"/>
          <w:lang w:val="vi"/>
        </w:rPr>
        <w:t>Tôi đã trình nộp mẫu đơn Chấp Nhận Chỉ Định và tôi đủ điều kiện để làm người giám hộ/người bảo hộ theo luật pháp Washington.</w:t>
      </w:r>
    </w:p>
    <w:p w14:paraId="276FEDBE" w14:textId="77777777" w:rsidR="00336D5A" w:rsidRPr="00CE0270" w:rsidRDefault="00C06481" w:rsidP="00E02DFF">
      <w:pPr>
        <w:pStyle w:val="Default"/>
        <w:spacing w:before="120"/>
        <w:ind w:left="720" w:hanging="720"/>
        <w:rPr>
          <w:rFonts w:ascii="Arial" w:hAnsi="Arial" w:cs="Arial"/>
          <w:sz w:val="22"/>
          <w:szCs w:val="22"/>
        </w:rPr>
      </w:pPr>
      <w:r w:rsidRPr="00CE0270">
        <w:rPr>
          <w:rFonts w:ascii="Arial" w:hAnsi="Arial" w:cs="Arial"/>
          <w:b/>
          <w:bCs/>
          <w:sz w:val="22"/>
          <w:szCs w:val="22"/>
        </w:rPr>
        <w:t>4</w:t>
      </w:r>
      <w:r w:rsidRPr="00CE0270">
        <w:rPr>
          <w:rFonts w:ascii="Arial" w:hAnsi="Arial" w:cs="Arial"/>
          <w:sz w:val="22"/>
          <w:szCs w:val="22"/>
        </w:rPr>
        <w:t>.</w:t>
      </w:r>
      <w:r w:rsidRPr="00CE0270">
        <w:rPr>
          <w:rFonts w:ascii="Arial" w:hAnsi="Arial" w:cs="Arial"/>
          <w:sz w:val="22"/>
          <w:szCs w:val="22"/>
        </w:rPr>
        <w:tab/>
        <w:t>I have notified all parties who would be entitled to notice of a guardianship/ conservatorship petition. (Submit a separate declaration of service to show this.)</w:t>
      </w:r>
    </w:p>
    <w:p w14:paraId="0C0064AC" w14:textId="77777777" w:rsidR="00337986" w:rsidRPr="00CE0270" w:rsidRDefault="00D22F8C" w:rsidP="004E617D">
      <w:pPr>
        <w:pStyle w:val="Default"/>
        <w:ind w:left="720" w:hanging="720"/>
        <w:rPr>
          <w:rFonts w:ascii="Arial" w:hAnsi="Arial" w:cs="Arial"/>
          <w:i/>
          <w:iCs/>
          <w:sz w:val="22"/>
          <w:szCs w:val="22"/>
          <w:lang w:val="vi"/>
        </w:rPr>
      </w:pPr>
      <w:r w:rsidRPr="00CE0270">
        <w:rPr>
          <w:rFonts w:ascii="Arial" w:hAnsi="Arial" w:cs="Arial"/>
          <w:i/>
          <w:iCs/>
          <w:sz w:val="22"/>
          <w:szCs w:val="22"/>
        </w:rPr>
        <w:tab/>
      </w:r>
      <w:r w:rsidRPr="00CE0270">
        <w:rPr>
          <w:rFonts w:ascii="Arial" w:hAnsi="Arial" w:cs="Arial"/>
          <w:i/>
          <w:iCs/>
          <w:sz w:val="22"/>
          <w:szCs w:val="22"/>
          <w:lang w:val="vi"/>
        </w:rPr>
        <w:t>Tôi đã thông báo cho tất cả các đương sự sẽ có quyền được thông báo về đơn xin quyền giám hộ/quyền bảo hộ. (Trình nộp cam kết tống đạt riêng biệt để chứng minh việc này.)</w:t>
      </w:r>
    </w:p>
    <w:p w14:paraId="0622DB60" w14:textId="77777777" w:rsidR="00336D5A" w:rsidRPr="00CE0270" w:rsidRDefault="00F622C8" w:rsidP="00E02DFF">
      <w:pPr>
        <w:pStyle w:val="CM8"/>
        <w:spacing w:before="120"/>
        <w:ind w:left="720" w:hanging="720"/>
        <w:rPr>
          <w:rFonts w:ascii="Arial" w:hAnsi="Arial" w:cs="Arial"/>
          <w:bCs/>
          <w:color w:val="000000"/>
          <w:sz w:val="22"/>
          <w:szCs w:val="22"/>
        </w:rPr>
      </w:pPr>
      <w:r w:rsidRPr="00CE0270">
        <w:rPr>
          <w:rFonts w:ascii="Arial" w:hAnsi="Arial" w:cs="Arial"/>
          <w:color w:val="000000"/>
          <w:sz w:val="22"/>
          <w:szCs w:val="22"/>
        </w:rPr>
        <w:t>I ask this court to:</w:t>
      </w:r>
    </w:p>
    <w:p w14:paraId="0246B0E5" w14:textId="77777777" w:rsidR="00F622C8" w:rsidRPr="00CE0270" w:rsidRDefault="00336D5A" w:rsidP="004E617D">
      <w:pPr>
        <w:pStyle w:val="CM8"/>
        <w:ind w:left="720" w:hanging="720"/>
        <w:rPr>
          <w:rFonts w:ascii="Arial" w:hAnsi="Arial" w:cs="Arial"/>
          <w:bCs/>
          <w:i/>
          <w:iCs/>
          <w:color w:val="000000"/>
          <w:sz w:val="22"/>
          <w:szCs w:val="22"/>
        </w:rPr>
      </w:pPr>
      <w:r w:rsidRPr="00CE0270">
        <w:rPr>
          <w:rFonts w:ascii="Arial" w:hAnsi="Arial" w:cs="Arial"/>
          <w:i/>
          <w:iCs/>
          <w:color w:val="000000"/>
          <w:sz w:val="22"/>
          <w:szCs w:val="22"/>
          <w:lang w:val="vi"/>
        </w:rPr>
        <w:t>Tôi yêu cầu tòa án:</w:t>
      </w:r>
    </w:p>
    <w:p w14:paraId="6CFCEB73" w14:textId="77777777" w:rsidR="00336D5A" w:rsidRPr="00CE0270" w:rsidRDefault="00C06481" w:rsidP="00E02DFF">
      <w:pPr>
        <w:pStyle w:val="CM8"/>
        <w:spacing w:before="120"/>
        <w:ind w:left="720" w:hanging="720"/>
        <w:rPr>
          <w:rFonts w:ascii="Arial" w:hAnsi="Arial" w:cs="Arial"/>
          <w:sz w:val="22"/>
          <w:szCs w:val="22"/>
        </w:rPr>
      </w:pPr>
      <w:r w:rsidRPr="00CE0270">
        <w:rPr>
          <w:rFonts w:ascii="Arial" w:hAnsi="Arial" w:cs="Arial"/>
          <w:b/>
          <w:bCs/>
          <w:color w:val="000000"/>
          <w:sz w:val="22"/>
          <w:szCs w:val="22"/>
        </w:rPr>
        <w:t>5</w:t>
      </w:r>
      <w:r w:rsidRPr="00CE0270">
        <w:rPr>
          <w:rFonts w:ascii="Arial" w:hAnsi="Arial" w:cs="Arial"/>
          <w:color w:val="000000"/>
          <w:sz w:val="22"/>
          <w:szCs w:val="22"/>
        </w:rPr>
        <w:t>.</w:t>
      </w:r>
      <w:r w:rsidRPr="00CE0270">
        <w:rPr>
          <w:rFonts w:ascii="Arial" w:hAnsi="Arial" w:cs="Arial"/>
          <w:color w:val="000000"/>
          <w:sz w:val="22"/>
          <w:szCs w:val="22"/>
        </w:rPr>
        <w:tab/>
        <w:t xml:space="preserve">Grant the petition and appoint a </w:t>
      </w:r>
      <w:proofErr w:type="gramStart"/>
      <w:r w:rsidRPr="00CE0270">
        <w:rPr>
          <w:rFonts w:ascii="Arial" w:hAnsi="Arial" w:cs="Arial"/>
          <w:color w:val="000000"/>
          <w:sz w:val="22"/>
          <w:szCs w:val="22"/>
        </w:rPr>
        <w:t>[  ]</w:t>
      </w:r>
      <w:proofErr w:type="gramEnd"/>
      <w:r w:rsidRPr="00CE0270">
        <w:rPr>
          <w:rFonts w:ascii="Arial" w:hAnsi="Arial" w:cs="Arial"/>
          <w:color w:val="000000"/>
          <w:sz w:val="22"/>
          <w:szCs w:val="22"/>
        </w:rPr>
        <w:t xml:space="preserve"> guardian and/or </w:t>
      </w:r>
      <w:proofErr w:type="gramStart"/>
      <w:r w:rsidRPr="00CE0270">
        <w:rPr>
          <w:rFonts w:ascii="Arial" w:hAnsi="Arial" w:cs="Arial"/>
          <w:color w:val="000000"/>
          <w:sz w:val="22"/>
          <w:szCs w:val="22"/>
        </w:rPr>
        <w:t>[  ]</w:t>
      </w:r>
      <w:proofErr w:type="gramEnd"/>
      <w:r w:rsidRPr="00CE0270">
        <w:rPr>
          <w:rFonts w:ascii="Arial" w:hAnsi="Arial" w:cs="Arial"/>
          <w:color w:val="000000"/>
          <w:sz w:val="22"/>
          <w:szCs w:val="22"/>
        </w:rPr>
        <w:t xml:space="preserve"> conservator in this state</w:t>
      </w:r>
      <w:r w:rsidRPr="00CE0270">
        <w:rPr>
          <w:rFonts w:ascii="Arial" w:hAnsi="Arial" w:cs="Arial"/>
          <w:sz w:val="22"/>
          <w:szCs w:val="22"/>
        </w:rPr>
        <w:t>.</w:t>
      </w:r>
    </w:p>
    <w:p w14:paraId="3DE185B4" w14:textId="77777777" w:rsidR="00337986" w:rsidRPr="00CE0270" w:rsidRDefault="00D22F8C" w:rsidP="004E617D">
      <w:pPr>
        <w:pStyle w:val="CM8"/>
        <w:ind w:left="720" w:hanging="720"/>
        <w:rPr>
          <w:rFonts w:ascii="Arial" w:hAnsi="Arial" w:cs="Arial"/>
          <w:i/>
          <w:iCs/>
          <w:sz w:val="22"/>
          <w:szCs w:val="22"/>
        </w:rPr>
      </w:pPr>
      <w:r w:rsidRPr="00CE0270">
        <w:rPr>
          <w:rFonts w:ascii="Arial" w:hAnsi="Arial" w:cs="Arial"/>
          <w:i/>
          <w:iCs/>
          <w:color w:val="000000"/>
          <w:sz w:val="22"/>
          <w:szCs w:val="22"/>
        </w:rPr>
        <w:tab/>
      </w:r>
      <w:r w:rsidRPr="00CE0270">
        <w:rPr>
          <w:rFonts w:ascii="Arial" w:hAnsi="Arial" w:cs="Arial"/>
          <w:i/>
          <w:iCs/>
          <w:color w:val="000000"/>
          <w:sz w:val="22"/>
          <w:szCs w:val="22"/>
          <w:lang w:val="vi"/>
        </w:rPr>
        <w:t>Chấp nhận đơn xin và chỉ định [-] người giám hộ và/hoặc [-] người bảo hộ ở tiểu bang này</w:t>
      </w:r>
      <w:r w:rsidRPr="00CE0270">
        <w:rPr>
          <w:rFonts w:ascii="Arial" w:hAnsi="Arial" w:cs="Arial"/>
          <w:i/>
          <w:iCs/>
          <w:sz w:val="22"/>
          <w:szCs w:val="22"/>
          <w:lang w:val="vi"/>
        </w:rPr>
        <w:t>.</w:t>
      </w:r>
    </w:p>
    <w:p w14:paraId="0FD31C97" w14:textId="77777777" w:rsidR="00336D5A" w:rsidRPr="00CE0270" w:rsidRDefault="00C06481" w:rsidP="00E02DFF">
      <w:pPr>
        <w:pStyle w:val="Default"/>
        <w:tabs>
          <w:tab w:val="left" w:pos="9180"/>
        </w:tabs>
        <w:spacing w:before="120"/>
        <w:ind w:left="720" w:hanging="720"/>
        <w:rPr>
          <w:rFonts w:ascii="Arial" w:hAnsi="Arial" w:cs="Arial"/>
          <w:sz w:val="22"/>
          <w:szCs w:val="22"/>
          <w:u w:val="single"/>
        </w:rPr>
      </w:pPr>
      <w:r w:rsidRPr="00CE0270">
        <w:rPr>
          <w:rFonts w:ascii="Arial" w:hAnsi="Arial" w:cs="Arial"/>
          <w:b/>
          <w:bCs/>
          <w:sz w:val="22"/>
          <w:szCs w:val="22"/>
        </w:rPr>
        <w:t>6</w:t>
      </w:r>
      <w:r w:rsidRPr="00CE0270">
        <w:rPr>
          <w:rFonts w:ascii="Arial" w:hAnsi="Arial" w:cs="Arial"/>
          <w:sz w:val="22"/>
          <w:szCs w:val="22"/>
        </w:rPr>
        <w:t>.</w:t>
      </w:r>
      <w:r w:rsidRPr="00CE0270">
        <w:rPr>
          <w:rFonts w:ascii="Arial" w:hAnsi="Arial" w:cs="Arial"/>
          <w:sz w:val="22"/>
          <w:szCs w:val="22"/>
        </w:rPr>
        <w:tab/>
        <w:t xml:space="preserve">Other: </w:t>
      </w:r>
      <w:r w:rsidRPr="00CE0270">
        <w:rPr>
          <w:rFonts w:ascii="Arial" w:hAnsi="Arial" w:cs="Arial"/>
          <w:sz w:val="22"/>
          <w:szCs w:val="22"/>
          <w:u w:val="single"/>
        </w:rPr>
        <w:tab/>
      </w:r>
    </w:p>
    <w:p w14:paraId="30FC8A4C" w14:textId="77777777" w:rsidR="00C06481" w:rsidRPr="00CE0270" w:rsidRDefault="00D22F8C" w:rsidP="004E617D">
      <w:pPr>
        <w:pStyle w:val="Default"/>
        <w:tabs>
          <w:tab w:val="left" w:pos="9180"/>
        </w:tabs>
        <w:ind w:left="720" w:hanging="720"/>
        <w:rPr>
          <w:rFonts w:ascii="Arial" w:hAnsi="Arial" w:cs="Arial"/>
          <w:i/>
          <w:iCs/>
          <w:sz w:val="22"/>
          <w:szCs w:val="22"/>
          <w:u w:val="single"/>
        </w:rPr>
      </w:pPr>
      <w:r w:rsidRPr="00CE0270">
        <w:rPr>
          <w:rFonts w:ascii="Arial" w:hAnsi="Arial" w:cs="Arial"/>
          <w:i/>
          <w:iCs/>
          <w:sz w:val="22"/>
          <w:szCs w:val="22"/>
        </w:rPr>
        <w:tab/>
      </w:r>
      <w:r w:rsidRPr="00CE0270">
        <w:rPr>
          <w:rFonts w:ascii="Arial" w:hAnsi="Arial" w:cs="Arial"/>
          <w:i/>
          <w:iCs/>
          <w:sz w:val="22"/>
          <w:szCs w:val="22"/>
          <w:lang w:val="vi"/>
        </w:rPr>
        <w:t>Khác:</w:t>
      </w:r>
    </w:p>
    <w:p w14:paraId="63525D59" w14:textId="77777777" w:rsidR="00C06481" w:rsidRPr="00CE0270" w:rsidRDefault="00C06481" w:rsidP="00D22F8C">
      <w:pPr>
        <w:pStyle w:val="Default"/>
        <w:tabs>
          <w:tab w:val="left" w:pos="9180"/>
        </w:tabs>
        <w:spacing w:before="120"/>
        <w:ind w:left="720"/>
        <w:rPr>
          <w:rFonts w:ascii="Arial" w:hAnsi="Arial" w:cs="Arial"/>
          <w:sz w:val="22"/>
          <w:szCs w:val="22"/>
          <w:u w:val="single"/>
        </w:rPr>
      </w:pPr>
      <w:r w:rsidRPr="00CE0270">
        <w:rPr>
          <w:rFonts w:ascii="Arial" w:hAnsi="Arial" w:cs="Arial"/>
          <w:sz w:val="22"/>
          <w:szCs w:val="22"/>
          <w:u w:val="single"/>
        </w:rPr>
        <w:tab/>
      </w:r>
    </w:p>
    <w:p w14:paraId="69D41411" w14:textId="77777777" w:rsidR="00F622C8" w:rsidRPr="00CE0270" w:rsidRDefault="00C06481" w:rsidP="00D22F8C">
      <w:pPr>
        <w:pStyle w:val="Default"/>
        <w:tabs>
          <w:tab w:val="left" w:pos="9180"/>
        </w:tabs>
        <w:spacing w:before="120"/>
        <w:ind w:left="720"/>
        <w:rPr>
          <w:rFonts w:ascii="Arial" w:hAnsi="Arial" w:cs="Arial"/>
          <w:sz w:val="22"/>
          <w:szCs w:val="22"/>
          <w:u w:val="single"/>
        </w:rPr>
      </w:pPr>
      <w:r w:rsidRPr="00CE0270">
        <w:rPr>
          <w:rFonts w:ascii="Arial" w:hAnsi="Arial" w:cs="Arial"/>
          <w:sz w:val="22"/>
          <w:szCs w:val="22"/>
          <w:u w:val="single"/>
        </w:rPr>
        <w:tab/>
      </w:r>
    </w:p>
    <w:p w14:paraId="0812D03B" w14:textId="77777777" w:rsidR="00A536EC" w:rsidRPr="00CE0270" w:rsidRDefault="00A536EC" w:rsidP="00E02DFF">
      <w:pPr>
        <w:tabs>
          <w:tab w:val="left" w:pos="9000"/>
        </w:tabs>
        <w:spacing w:before="60"/>
        <w:rPr>
          <w:rFonts w:ascii="Arial" w:eastAsia="MS Mincho" w:hAnsi="Arial" w:cs="Arial"/>
          <w:sz w:val="22"/>
          <w:szCs w:val="22"/>
        </w:rPr>
      </w:pPr>
    </w:p>
    <w:p w14:paraId="54CB2B2B" w14:textId="77777777" w:rsidR="00336D5A" w:rsidRPr="00CE0270" w:rsidRDefault="00A536EC" w:rsidP="00E02DFF">
      <w:pPr>
        <w:tabs>
          <w:tab w:val="left" w:pos="9000"/>
        </w:tabs>
        <w:spacing w:before="60"/>
        <w:rPr>
          <w:rFonts w:ascii="Arial" w:eastAsia="MS Mincho" w:hAnsi="Arial" w:cs="Arial"/>
          <w:sz w:val="22"/>
          <w:szCs w:val="22"/>
        </w:rPr>
      </w:pPr>
      <w:r w:rsidRPr="00CE0270">
        <w:rPr>
          <w:rFonts w:ascii="Arial" w:eastAsia="MS Mincho" w:hAnsi="Arial" w:cs="Arial"/>
          <w:sz w:val="22"/>
          <w:szCs w:val="22"/>
        </w:rPr>
        <w:t xml:space="preserve">I declare under penalty of perjury under the laws of the State of Washington that the facts I have provided on this form (including any attachments) are true. </w:t>
      </w:r>
      <w:proofErr w:type="gramStart"/>
      <w:r w:rsidRPr="00CE0270">
        <w:rPr>
          <w:rFonts w:ascii="Arial" w:eastAsia="MS Mincho" w:hAnsi="Arial" w:cs="Arial"/>
          <w:sz w:val="22"/>
          <w:szCs w:val="22"/>
        </w:rPr>
        <w:t>[  ]</w:t>
      </w:r>
      <w:proofErr w:type="gramEnd"/>
      <w:r w:rsidRPr="00CE0270">
        <w:rPr>
          <w:rFonts w:ascii="Arial" w:eastAsia="MS Mincho" w:hAnsi="Arial" w:cs="Arial"/>
          <w:sz w:val="22"/>
          <w:szCs w:val="22"/>
        </w:rPr>
        <w:t xml:space="preserve"> I have </w:t>
      </w:r>
      <w:proofErr w:type="gramStart"/>
      <w:r w:rsidRPr="00CE0270">
        <w:rPr>
          <w:rFonts w:ascii="Arial" w:eastAsia="MS Mincho" w:hAnsi="Arial" w:cs="Arial"/>
          <w:sz w:val="22"/>
          <w:szCs w:val="22"/>
        </w:rPr>
        <w:t xml:space="preserve">attached </w:t>
      </w:r>
      <w:r w:rsidRPr="00CE0270">
        <w:rPr>
          <w:rFonts w:ascii="Arial" w:eastAsia="MS Mincho" w:hAnsi="Arial" w:cs="Arial"/>
          <w:i/>
          <w:iCs/>
          <w:sz w:val="22"/>
          <w:szCs w:val="22"/>
        </w:rPr>
        <w:t>(#</w:t>
      </w:r>
      <w:proofErr w:type="gramEnd"/>
      <w:r w:rsidRPr="00CE0270">
        <w:rPr>
          <w:rFonts w:ascii="Arial" w:eastAsia="MS Mincho" w:hAnsi="Arial" w:cs="Arial"/>
          <w:i/>
          <w:iCs/>
          <w:sz w:val="22"/>
          <w:szCs w:val="22"/>
        </w:rPr>
        <w:t xml:space="preserve">): </w:t>
      </w:r>
      <w:r w:rsidRPr="00CE0270">
        <w:rPr>
          <w:rFonts w:ascii="Arial" w:eastAsia="MS Mincho" w:hAnsi="Arial" w:cs="Arial"/>
          <w:sz w:val="22"/>
          <w:szCs w:val="22"/>
          <w:u w:val="single"/>
        </w:rPr>
        <w:tab/>
      </w:r>
      <w:r w:rsidRPr="00CE0270">
        <w:rPr>
          <w:rFonts w:ascii="Arial" w:eastAsia="MS Mincho" w:hAnsi="Arial" w:cs="Arial"/>
          <w:sz w:val="22"/>
          <w:szCs w:val="22"/>
        </w:rPr>
        <w:t xml:space="preserve"> pages.</w:t>
      </w:r>
    </w:p>
    <w:p w14:paraId="1143F241" w14:textId="77777777" w:rsidR="00A536EC" w:rsidRPr="00CE0270" w:rsidRDefault="00336D5A" w:rsidP="004E617D">
      <w:pPr>
        <w:tabs>
          <w:tab w:val="left" w:pos="9000"/>
        </w:tabs>
        <w:rPr>
          <w:rFonts w:ascii="Arial" w:eastAsia="MS Mincho" w:hAnsi="Arial" w:cs="Arial"/>
          <w:i/>
          <w:iCs/>
          <w:sz w:val="22"/>
          <w:szCs w:val="22"/>
        </w:rPr>
      </w:pPr>
      <w:r w:rsidRPr="00CE0270">
        <w:rPr>
          <w:rFonts w:ascii="Arial" w:eastAsia="MS Mincho" w:hAnsi="Arial" w:cs="Arial"/>
          <w:i/>
          <w:iCs/>
          <w:sz w:val="22"/>
          <w:szCs w:val="22"/>
          <w:lang w:val="vi"/>
        </w:rPr>
        <w:t xml:space="preserve">Tôi cam đoan dưới hình phạt khai man theo luật lệ của Tiểu Bang Washington rằng các thông tin tôi đã cung cấp trong mẫu đơn này (bao gồm bất kỳ đính kèm nào) đều đúng sự thật. [-] Tôi đã đính kèm (#): </w:t>
      </w:r>
      <w:r w:rsidRPr="00CE0270">
        <w:rPr>
          <w:rFonts w:ascii="Arial" w:eastAsia="MS Mincho" w:hAnsi="Arial" w:cs="Arial"/>
          <w:sz w:val="22"/>
          <w:szCs w:val="22"/>
          <w:lang w:val="vi"/>
        </w:rPr>
        <w:tab/>
      </w:r>
      <w:r w:rsidRPr="00CE0270">
        <w:rPr>
          <w:rFonts w:ascii="Arial" w:eastAsia="MS Mincho" w:hAnsi="Arial" w:cs="Arial"/>
          <w:i/>
          <w:iCs/>
          <w:sz w:val="22"/>
          <w:szCs w:val="22"/>
          <w:lang w:val="vi"/>
        </w:rPr>
        <w:t xml:space="preserve"> trang. </w:t>
      </w:r>
    </w:p>
    <w:p w14:paraId="76B17516" w14:textId="77777777" w:rsidR="00336D5A" w:rsidRPr="00CE0270" w:rsidRDefault="00A536EC" w:rsidP="00E02DFF">
      <w:pPr>
        <w:tabs>
          <w:tab w:val="left" w:pos="6480"/>
          <w:tab w:val="left" w:pos="6750"/>
          <w:tab w:val="left" w:pos="9360"/>
          <w:tab w:val="left" w:pos="10080"/>
        </w:tabs>
        <w:spacing w:before="200"/>
        <w:rPr>
          <w:rFonts w:ascii="Arial" w:eastAsia="MS Mincho" w:hAnsi="Arial" w:cs="Arial"/>
          <w:sz w:val="22"/>
          <w:szCs w:val="22"/>
          <w:u w:val="single"/>
        </w:rPr>
      </w:pPr>
      <w:r w:rsidRPr="00CE0270">
        <w:rPr>
          <w:rFonts w:ascii="Arial" w:eastAsia="MS Mincho" w:hAnsi="Arial" w:cs="Arial"/>
          <w:sz w:val="22"/>
          <w:szCs w:val="22"/>
        </w:rPr>
        <w:t xml:space="preserve">Signed at </w:t>
      </w:r>
      <w:r w:rsidRPr="00CE0270">
        <w:rPr>
          <w:rFonts w:ascii="Arial" w:eastAsia="MS Mincho" w:hAnsi="Arial" w:cs="Arial"/>
          <w:i/>
          <w:iCs/>
          <w:sz w:val="22"/>
          <w:szCs w:val="22"/>
        </w:rPr>
        <w:t>(city and state):</w:t>
      </w:r>
      <w:r w:rsidRPr="00CE0270">
        <w:rPr>
          <w:rFonts w:ascii="Arial" w:eastAsia="MS Mincho" w:hAnsi="Arial" w:cs="Arial"/>
          <w:sz w:val="22"/>
          <w:szCs w:val="22"/>
        </w:rPr>
        <w:t xml:space="preserve"> </w:t>
      </w:r>
      <w:r w:rsidRPr="00CE0270">
        <w:rPr>
          <w:rFonts w:ascii="Arial" w:eastAsia="MS Mincho" w:hAnsi="Arial" w:cs="Arial"/>
          <w:sz w:val="22"/>
          <w:szCs w:val="22"/>
          <w:u w:val="single"/>
        </w:rPr>
        <w:tab/>
      </w:r>
      <w:r w:rsidRPr="00CE0270">
        <w:rPr>
          <w:rFonts w:ascii="Arial" w:eastAsia="MS Mincho" w:hAnsi="Arial" w:cs="Arial"/>
          <w:sz w:val="22"/>
          <w:szCs w:val="22"/>
        </w:rPr>
        <w:tab/>
        <w:t xml:space="preserve">Date: </w:t>
      </w:r>
      <w:r w:rsidRPr="00CE0270">
        <w:rPr>
          <w:rFonts w:ascii="Arial" w:eastAsia="MS Mincho" w:hAnsi="Arial" w:cs="Arial"/>
          <w:sz w:val="22"/>
          <w:szCs w:val="22"/>
          <w:u w:val="single"/>
        </w:rPr>
        <w:tab/>
      </w:r>
    </w:p>
    <w:p w14:paraId="10E5C628" w14:textId="77777777" w:rsidR="00A536EC" w:rsidRPr="00CE0270" w:rsidRDefault="00336D5A" w:rsidP="004E617D">
      <w:pPr>
        <w:tabs>
          <w:tab w:val="left" w:pos="6480"/>
          <w:tab w:val="left" w:pos="6750"/>
          <w:tab w:val="left" w:pos="9360"/>
          <w:tab w:val="left" w:pos="10080"/>
        </w:tabs>
        <w:rPr>
          <w:rFonts w:ascii="Arial" w:eastAsia="MS Mincho" w:hAnsi="Arial" w:cs="Arial"/>
          <w:i/>
          <w:iCs/>
          <w:sz w:val="22"/>
          <w:szCs w:val="22"/>
          <w:u w:val="single"/>
        </w:rPr>
      </w:pPr>
      <w:r w:rsidRPr="00CE0270">
        <w:rPr>
          <w:rFonts w:ascii="Arial" w:eastAsia="MS Mincho" w:hAnsi="Arial" w:cs="Arial"/>
          <w:i/>
          <w:iCs/>
          <w:sz w:val="22"/>
          <w:szCs w:val="22"/>
          <w:lang w:val="vi"/>
        </w:rPr>
        <w:t xml:space="preserve">Đã ký tại (thành phố và tiểu bang): </w:t>
      </w:r>
      <w:r w:rsidRPr="00CE0270">
        <w:rPr>
          <w:rFonts w:ascii="Arial" w:eastAsia="MS Mincho" w:hAnsi="Arial" w:cs="Arial"/>
          <w:sz w:val="22"/>
          <w:szCs w:val="22"/>
          <w:lang w:val="vi"/>
        </w:rPr>
        <w:tab/>
      </w:r>
      <w:r w:rsidRPr="00CE0270">
        <w:rPr>
          <w:rFonts w:ascii="Arial" w:eastAsia="MS Mincho" w:hAnsi="Arial" w:cs="Arial"/>
          <w:sz w:val="22"/>
          <w:szCs w:val="22"/>
          <w:lang w:val="vi"/>
        </w:rPr>
        <w:tab/>
      </w:r>
      <w:r w:rsidRPr="00CE0270">
        <w:rPr>
          <w:rFonts w:ascii="Arial" w:eastAsia="MS Mincho" w:hAnsi="Arial" w:cs="Arial"/>
          <w:i/>
          <w:iCs/>
          <w:sz w:val="22"/>
          <w:szCs w:val="22"/>
          <w:lang w:val="vi"/>
        </w:rPr>
        <w:t>Ngày:</w:t>
      </w:r>
    </w:p>
    <w:p w14:paraId="59EF9511" w14:textId="77777777" w:rsidR="00A536EC" w:rsidRPr="00CE0270" w:rsidRDefault="00A536EC" w:rsidP="00D22F8C">
      <w:pPr>
        <w:tabs>
          <w:tab w:val="left" w:pos="4500"/>
          <w:tab w:val="left" w:pos="4770"/>
          <w:tab w:val="left" w:pos="9360"/>
        </w:tabs>
        <w:spacing w:before="200"/>
        <w:jc w:val="both"/>
        <w:rPr>
          <w:rFonts w:ascii="Arial" w:eastAsia="MS Mincho" w:hAnsi="Arial" w:cs="Arial"/>
          <w:sz w:val="22"/>
          <w:szCs w:val="22"/>
          <w:u w:val="single"/>
        </w:rPr>
      </w:pPr>
      <w:r w:rsidRPr="00CE0270">
        <w:rPr>
          <w:noProof/>
        </w:rPr>
        <mc:AlternateContent>
          <mc:Choice Requires="wps">
            <w:drawing>
              <wp:anchor distT="0" distB="0" distL="114300" distR="114300" simplePos="0" relativeHeight="251659264" behindDoc="0" locked="0" layoutInCell="1" allowOverlap="1" wp14:anchorId="26770733" wp14:editId="3F5C083E">
                <wp:simplePos x="0" y="0"/>
                <wp:positionH relativeFrom="column">
                  <wp:posOffset>-48260</wp:posOffset>
                </wp:positionH>
                <wp:positionV relativeFrom="paragraph">
                  <wp:posOffset>149860</wp:posOffset>
                </wp:positionV>
                <wp:extent cx="164465" cy="65405"/>
                <wp:effectExtent l="2223" t="0" r="7937" b="7938"/>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83820" cy="3302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159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1.8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" fillcolor="black" stroked="f">
                <o:lock v:ext="edit" aspectratio="t"/>
              </v:shape>
            </w:pict>
          </mc:Fallback>
        </mc:AlternateContent>
      </w:r>
      <w:r w:rsidRPr="00CE0270">
        <w:rPr>
          <w:sz w:val="22"/>
          <w:szCs w:val="22"/>
          <w:u w:val="single"/>
        </w:rPr>
        <w:tab/>
      </w:r>
      <w:r w:rsidRPr="00CE0270">
        <w:rPr>
          <w:sz w:val="22"/>
          <w:szCs w:val="22"/>
        </w:rPr>
        <w:tab/>
      </w:r>
      <w:r w:rsidRPr="00CE0270">
        <w:rPr>
          <w:sz w:val="22"/>
          <w:szCs w:val="22"/>
          <w:u w:val="single"/>
        </w:rPr>
        <w:tab/>
      </w:r>
    </w:p>
    <w:p w14:paraId="57369147" w14:textId="77777777" w:rsidR="00336D5A" w:rsidRPr="00CE0270" w:rsidRDefault="00A536EC" w:rsidP="00E02DFF">
      <w:pPr>
        <w:tabs>
          <w:tab w:val="left" w:pos="4770"/>
          <w:tab w:val="left" w:pos="9360"/>
        </w:tabs>
        <w:jc w:val="both"/>
        <w:rPr>
          <w:rFonts w:ascii="Arial" w:eastAsia="MS Mincho" w:hAnsi="Arial" w:cs="Arial"/>
          <w:i/>
          <w:sz w:val="22"/>
          <w:szCs w:val="22"/>
        </w:rPr>
      </w:pPr>
      <w:r w:rsidRPr="00CE0270">
        <w:rPr>
          <w:rFonts w:ascii="Arial" w:eastAsia="MS Mincho" w:hAnsi="Arial" w:cs="Arial"/>
          <w:i/>
          <w:iCs/>
          <w:sz w:val="22"/>
          <w:szCs w:val="22"/>
        </w:rPr>
        <w:t>Sign here</w:t>
      </w:r>
      <w:r w:rsidRPr="00CE0270">
        <w:rPr>
          <w:rFonts w:ascii="Arial" w:eastAsia="MS Mincho" w:hAnsi="Arial" w:cs="Arial"/>
          <w:i/>
          <w:iCs/>
          <w:sz w:val="22"/>
          <w:szCs w:val="22"/>
        </w:rPr>
        <w:tab/>
        <w:t>Print name</w:t>
      </w:r>
    </w:p>
    <w:p w14:paraId="63704468" w14:textId="77777777" w:rsidR="00A536EC" w:rsidRPr="00CE0270" w:rsidRDefault="00336D5A" w:rsidP="004E617D">
      <w:pPr>
        <w:tabs>
          <w:tab w:val="left" w:pos="4770"/>
          <w:tab w:val="left" w:pos="9360"/>
        </w:tabs>
        <w:jc w:val="both"/>
        <w:rPr>
          <w:rFonts w:ascii="Arial" w:eastAsia="MS Mincho" w:hAnsi="Arial" w:cs="Arial"/>
          <w:i/>
          <w:iCs/>
          <w:spacing w:val="-2"/>
          <w:sz w:val="22"/>
          <w:szCs w:val="22"/>
        </w:rPr>
      </w:pPr>
      <w:r w:rsidRPr="00CE0270">
        <w:rPr>
          <w:rFonts w:ascii="Arial" w:eastAsia="MS Mincho" w:hAnsi="Arial" w:cs="Arial"/>
          <w:i/>
          <w:iCs/>
          <w:sz w:val="22"/>
          <w:szCs w:val="22"/>
          <w:lang w:val="vi"/>
        </w:rPr>
        <w:t>Ký ở đây</w:t>
      </w:r>
      <w:r w:rsidRPr="00CE0270">
        <w:rPr>
          <w:rFonts w:ascii="Arial" w:eastAsia="MS Mincho" w:hAnsi="Arial" w:cs="Arial"/>
          <w:sz w:val="22"/>
          <w:szCs w:val="22"/>
          <w:lang w:val="vi"/>
        </w:rPr>
        <w:tab/>
      </w:r>
      <w:r w:rsidRPr="00CE0270">
        <w:rPr>
          <w:rFonts w:ascii="Arial" w:eastAsia="MS Mincho" w:hAnsi="Arial" w:cs="Arial"/>
          <w:i/>
          <w:iCs/>
          <w:sz w:val="22"/>
          <w:szCs w:val="22"/>
          <w:lang w:val="vi"/>
        </w:rPr>
        <w:t xml:space="preserve">Tên viết in </w:t>
      </w:r>
    </w:p>
    <w:p w14:paraId="64FD2E09" w14:textId="77777777" w:rsidR="00336D5A" w:rsidRPr="00CE0270" w:rsidRDefault="00A536EC" w:rsidP="00E02DFF">
      <w:pPr>
        <w:tabs>
          <w:tab w:val="left" w:pos="0"/>
          <w:tab w:val="left" w:pos="720"/>
          <w:tab w:val="left" w:pos="3600"/>
          <w:tab w:val="left" w:pos="4344"/>
          <w:tab w:val="left" w:pos="4752"/>
          <w:tab w:val="left" w:pos="5616"/>
          <w:tab w:val="left" w:pos="10080"/>
        </w:tabs>
        <w:suppressAutoHyphens/>
        <w:spacing w:before="120"/>
        <w:outlineLvl w:val="0"/>
        <w:rPr>
          <w:rFonts w:ascii="Arial" w:eastAsia="MS Mincho" w:hAnsi="Arial" w:cs="Arial"/>
          <w:b/>
          <w:spacing w:val="-2"/>
          <w:sz w:val="22"/>
          <w:szCs w:val="22"/>
        </w:rPr>
      </w:pPr>
      <w:r w:rsidRPr="00CE0270">
        <w:rPr>
          <w:rFonts w:ascii="Arial" w:eastAsia="MS Mincho" w:hAnsi="Arial" w:cs="Arial"/>
          <w:b/>
          <w:bCs/>
          <w:sz w:val="22"/>
          <w:szCs w:val="22"/>
        </w:rPr>
        <w:t>Lawyer (if any) for person filing this fills out below:</w:t>
      </w:r>
    </w:p>
    <w:p w14:paraId="5FDBEA75" w14:textId="77777777" w:rsidR="00A536EC" w:rsidRPr="00CE0270" w:rsidRDefault="00336D5A" w:rsidP="004E617D">
      <w:pPr>
        <w:tabs>
          <w:tab w:val="left" w:pos="0"/>
          <w:tab w:val="left" w:pos="720"/>
          <w:tab w:val="left" w:pos="3600"/>
          <w:tab w:val="left" w:pos="4344"/>
          <w:tab w:val="left" w:pos="4752"/>
          <w:tab w:val="left" w:pos="5616"/>
          <w:tab w:val="left" w:pos="10080"/>
        </w:tabs>
        <w:suppressAutoHyphens/>
        <w:outlineLvl w:val="0"/>
        <w:rPr>
          <w:rFonts w:ascii="Arial" w:eastAsia="MS Mincho" w:hAnsi="Arial" w:cs="Arial"/>
          <w:b/>
          <w:i/>
          <w:iCs/>
          <w:spacing w:val="-2"/>
          <w:sz w:val="22"/>
          <w:szCs w:val="22"/>
        </w:rPr>
      </w:pPr>
      <w:r w:rsidRPr="00CE0270">
        <w:rPr>
          <w:rFonts w:ascii="Arial" w:eastAsia="MS Mincho" w:hAnsi="Arial" w:cs="Arial"/>
          <w:b/>
          <w:bCs/>
          <w:i/>
          <w:iCs/>
          <w:sz w:val="22"/>
          <w:szCs w:val="22"/>
          <w:lang w:val="vi"/>
        </w:rPr>
        <w:t>Luật sư (nếu có) cho người đang nộp đơn xin này điền vào dưới đây:</w:t>
      </w:r>
    </w:p>
    <w:p w14:paraId="12BE6685" w14:textId="77777777" w:rsidR="00A536EC" w:rsidRPr="00CE0270" w:rsidRDefault="00A536EC" w:rsidP="00D22F8C">
      <w:pPr>
        <w:tabs>
          <w:tab w:val="left" w:pos="3690"/>
          <w:tab w:val="left" w:pos="3960"/>
          <w:tab w:val="left" w:pos="7560"/>
          <w:tab w:val="left" w:pos="7830"/>
          <w:tab w:val="left" w:pos="9360"/>
        </w:tabs>
        <w:suppressAutoHyphens/>
        <w:spacing w:before="240"/>
        <w:rPr>
          <w:rFonts w:ascii="Arial" w:eastAsia="MS Mincho" w:hAnsi="Arial" w:cs="Arial"/>
          <w:sz w:val="22"/>
          <w:szCs w:val="22"/>
          <w:u w:val="single"/>
        </w:rPr>
      </w:pPr>
      <w:r w:rsidRPr="00CE0270">
        <w:rPr>
          <w:noProof/>
        </w:rPr>
        <mc:AlternateContent>
          <mc:Choice Requires="wps">
            <w:drawing>
              <wp:anchor distT="0" distB="0" distL="114300" distR="114300" simplePos="0" relativeHeight="251660288" behindDoc="0" locked="0" layoutInCell="1" allowOverlap="1" wp14:anchorId="48B50EC3" wp14:editId="65041951">
                <wp:simplePos x="0" y="0"/>
                <wp:positionH relativeFrom="column">
                  <wp:posOffset>-52070</wp:posOffset>
                </wp:positionH>
                <wp:positionV relativeFrom="paragraph">
                  <wp:posOffset>173990</wp:posOffset>
                </wp:positionV>
                <wp:extent cx="164465" cy="65405"/>
                <wp:effectExtent l="2223" t="0" r="7937" b="7938"/>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83820" cy="3302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94BF5" id="Isosceles Triangle 13" o:spid="_x0000_s1026" type="#_x0000_t5" style="position:absolute;margin-left:-4.1pt;margin-top:13.7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" fillcolor="black" stroked="f">
                <o:lock v:ext="edit" aspectratio="t"/>
              </v:shape>
            </w:pict>
          </mc:Fallback>
        </mc:AlternateContent>
      </w:r>
      <w:r w:rsidRPr="00CE0270">
        <w:rPr>
          <w:sz w:val="22"/>
          <w:szCs w:val="22"/>
          <w:u w:val="single"/>
        </w:rPr>
        <w:tab/>
      </w:r>
      <w:r w:rsidRPr="00CE0270">
        <w:rPr>
          <w:sz w:val="22"/>
          <w:szCs w:val="22"/>
        </w:rPr>
        <w:tab/>
      </w:r>
      <w:r w:rsidRPr="00CE0270">
        <w:rPr>
          <w:sz w:val="22"/>
          <w:szCs w:val="22"/>
          <w:u w:val="single"/>
        </w:rPr>
        <w:tab/>
      </w:r>
      <w:r w:rsidRPr="00CE0270">
        <w:rPr>
          <w:sz w:val="22"/>
          <w:szCs w:val="22"/>
        </w:rPr>
        <w:tab/>
      </w:r>
      <w:r w:rsidRPr="00CE0270">
        <w:rPr>
          <w:sz w:val="22"/>
          <w:szCs w:val="22"/>
          <w:u w:val="single"/>
        </w:rPr>
        <w:tab/>
      </w:r>
    </w:p>
    <w:p w14:paraId="2D6FB1E4" w14:textId="77777777" w:rsidR="00336D5A" w:rsidRPr="00CE0270" w:rsidRDefault="00A536EC" w:rsidP="00E02DFF">
      <w:pPr>
        <w:tabs>
          <w:tab w:val="left" w:pos="3960"/>
          <w:tab w:val="left" w:pos="7830"/>
        </w:tabs>
        <w:rPr>
          <w:rFonts w:ascii="Arial" w:eastAsia="MS Mincho" w:hAnsi="Arial" w:cs="Arial"/>
          <w:i/>
          <w:sz w:val="22"/>
          <w:szCs w:val="22"/>
        </w:rPr>
      </w:pPr>
      <w:r w:rsidRPr="00CE0270">
        <w:rPr>
          <w:rFonts w:ascii="Arial" w:eastAsia="MS Mincho" w:hAnsi="Arial" w:cs="Arial"/>
          <w:i/>
          <w:iCs/>
          <w:sz w:val="22"/>
          <w:szCs w:val="22"/>
        </w:rPr>
        <w:t>Lawyer signs here</w:t>
      </w:r>
      <w:r w:rsidRPr="00CE0270">
        <w:rPr>
          <w:rFonts w:ascii="Arial" w:eastAsia="MS Mincho" w:hAnsi="Arial" w:cs="Arial"/>
          <w:i/>
          <w:iCs/>
          <w:sz w:val="22"/>
          <w:szCs w:val="22"/>
        </w:rPr>
        <w:tab/>
        <w:t>Print name and WSBA No.</w:t>
      </w:r>
      <w:r w:rsidRPr="00CE0270">
        <w:rPr>
          <w:rFonts w:ascii="Arial" w:eastAsia="MS Mincho" w:hAnsi="Arial" w:cs="Arial"/>
          <w:i/>
          <w:iCs/>
          <w:sz w:val="22"/>
          <w:szCs w:val="22"/>
        </w:rPr>
        <w:tab/>
        <w:t>Date</w:t>
      </w:r>
    </w:p>
    <w:p w14:paraId="31084CCC" w14:textId="77777777" w:rsidR="006A1697" w:rsidRPr="000540A6" w:rsidRDefault="00336D5A" w:rsidP="000540A6">
      <w:pPr>
        <w:tabs>
          <w:tab w:val="left" w:pos="3960"/>
          <w:tab w:val="left" w:pos="7830"/>
        </w:tabs>
        <w:spacing w:after="240"/>
        <w:rPr>
          <w:rFonts w:ascii="Arial" w:eastAsia="MS Mincho" w:hAnsi="Arial" w:cs="Arial"/>
          <w:i/>
          <w:iCs/>
          <w:sz w:val="22"/>
          <w:szCs w:val="22"/>
        </w:rPr>
      </w:pPr>
      <w:r w:rsidRPr="00CE0270">
        <w:rPr>
          <w:rFonts w:ascii="Arial" w:eastAsia="MS Mincho" w:hAnsi="Arial" w:cs="Arial"/>
          <w:i/>
          <w:iCs/>
          <w:sz w:val="22"/>
          <w:szCs w:val="22"/>
          <w:lang w:val="vi"/>
        </w:rPr>
        <w:t>Luật sư ký ở đây</w:t>
      </w:r>
      <w:r w:rsidRPr="00CE0270">
        <w:rPr>
          <w:rFonts w:ascii="Arial" w:eastAsia="MS Mincho" w:hAnsi="Arial" w:cs="Arial"/>
          <w:sz w:val="22"/>
          <w:szCs w:val="22"/>
          <w:lang w:val="vi"/>
        </w:rPr>
        <w:tab/>
      </w:r>
      <w:r w:rsidRPr="00CE0270">
        <w:rPr>
          <w:rFonts w:ascii="Arial" w:eastAsia="MS Mincho" w:hAnsi="Arial" w:cs="Arial"/>
          <w:i/>
          <w:iCs/>
          <w:sz w:val="22"/>
          <w:szCs w:val="22"/>
          <w:lang w:val="vi"/>
        </w:rPr>
        <w:t>Tên viết in và WSBA Số</w:t>
      </w:r>
      <w:r w:rsidRPr="00CE0270">
        <w:rPr>
          <w:rFonts w:ascii="Arial" w:eastAsia="MS Mincho" w:hAnsi="Arial" w:cs="Arial"/>
          <w:sz w:val="22"/>
          <w:szCs w:val="22"/>
          <w:lang w:val="vi"/>
        </w:rPr>
        <w:tab/>
      </w:r>
      <w:r w:rsidRPr="00CE0270">
        <w:rPr>
          <w:rFonts w:ascii="Arial" w:eastAsia="MS Mincho" w:hAnsi="Arial" w:cs="Arial"/>
          <w:i/>
          <w:iCs/>
          <w:sz w:val="22"/>
          <w:szCs w:val="22"/>
          <w:lang w:val="vi"/>
        </w:rPr>
        <w:t>Ngày</w:t>
      </w:r>
    </w:p>
    <w:sectPr w:rsidR="006A1697" w:rsidRPr="000540A6" w:rsidSect="00446F62">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08193" w14:textId="77777777" w:rsidR="00955069" w:rsidRDefault="00955069" w:rsidP="00EC0092">
      <w:r>
        <w:separator/>
      </w:r>
    </w:p>
  </w:endnote>
  <w:endnote w:type="continuationSeparator" w:id="0">
    <w:p w14:paraId="2C15254D" w14:textId="77777777" w:rsidR="00955069" w:rsidRDefault="00955069"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6"/>
      <w:gridCol w:w="3103"/>
    </w:tblGrid>
    <w:tr w:rsidR="00C06481" w:rsidRPr="00CE0270" w14:paraId="27A9DD9E" w14:textId="77777777" w:rsidTr="00EE2BB5">
      <w:tc>
        <w:tcPr>
          <w:tcW w:w="3192" w:type="dxa"/>
          <w:shd w:val="clear" w:color="auto" w:fill="auto"/>
        </w:tcPr>
        <w:p w14:paraId="6326DDF1" w14:textId="77777777" w:rsidR="00C06481" w:rsidRPr="00CE0270" w:rsidRDefault="00C06481" w:rsidP="00C06481">
          <w:pPr>
            <w:pStyle w:val="Footer"/>
            <w:rPr>
              <w:rFonts w:ascii="Arial" w:hAnsi="Arial" w:cs="Arial"/>
              <w:sz w:val="18"/>
              <w:szCs w:val="18"/>
            </w:rPr>
          </w:pPr>
          <w:r w:rsidRPr="00CE0270">
            <w:rPr>
              <w:rFonts w:ascii="Arial" w:hAnsi="Arial" w:cs="Arial"/>
              <w:sz w:val="18"/>
              <w:szCs w:val="18"/>
            </w:rPr>
            <w:t>RCW 11.90.410</w:t>
          </w:r>
        </w:p>
        <w:p w14:paraId="651D6075" w14:textId="77777777" w:rsidR="00C06481" w:rsidRPr="00CE0270" w:rsidRDefault="00CE0270" w:rsidP="00C06481">
          <w:pPr>
            <w:pStyle w:val="Footer"/>
            <w:rPr>
              <w:rStyle w:val="PageNumber"/>
              <w:rFonts w:ascii="Arial" w:hAnsi="Arial" w:cs="Arial"/>
              <w:sz w:val="18"/>
              <w:szCs w:val="18"/>
            </w:rPr>
          </w:pPr>
          <w:r w:rsidRPr="00CE0270">
            <w:rPr>
              <w:rStyle w:val="PageNumber"/>
              <w:rFonts w:ascii="Arial" w:hAnsi="Arial" w:cs="Arial"/>
              <w:sz w:val="18"/>
              <w:szCs w:val="18"/>
            </w:rPr>
            <w:t>V</w:t>
          </w:r>
          <w:r w:rsidRPr="00CE0270">
            <w:rPr>
              <w:rStyle w:val="PageNumber"/>
              <w:rFonts w:ascii="Arial" w:hAnsi="Arial"/>
              <w:sz w:val="18"/>
              <w:szCs w:val="18"/>
            </w:rPr>
            <w:t xml:space="preserve">I </w:t>
          </w:r>
          <w:r w:rsidR="00C06481" w:rsidRPr="00CE0270">
            <w:rPr>
              <w:rStyle w:val="PageNumber"/>
              <w:rFonts w:ascii="Arial" w:hAnsi="Arial" w:cs="Arial"/>
              <w:i/>
              <w:iCs/>
              <w:sz w:val="18"/>
              <w:szCs w:val="18"/>
            </w:rPr>
            <w:t>(01/2022)</w:t>
          </w:r>
          <w:r>
            <w:rPr>
              <w:rStyle w:val="PageNumber"/>
              <w:rFonts w:ascii="Arial" w:hAnsi="Arial" w:cs="Arial"/>
              <w:i/>
              <w:iCs/>
              <w:sz w:val="18"/>
              <w:szCs w:val="18"/>
            </w:rPr>
            <w:t xml:space="preserve"> </w:t>
          </w:r>
          <w:r>
            <w:rPr>
              <w:rStyle w:val="PageNumber"/>
              <w:rFonts w:ascii="Arial" w:hAnsi="Arial"/>
              <w:sz w:val="18"/>
              <w:szCs w:val="18"/>
            </w:rPr>
            <w:t>Vietnamese</w:t>
          </w:r>
        </w:p>
        <w:p w14:paraId="330A56A6" w14:textId="77777777" w:rsidR="00C06481" w:rsidRPr="00CE0270" w:rsidRDefault="00C03D5C" w:rsidP="00C06481">
          <w:pPr>
            <w:pStyle w:val="Footer"/>
            <w:rPr>
              <w:rFonts w:ascii="Arial" w:hAnsi="Arial" w:cs="Arial"/>
              <w:b/>
              <w:sz w:val="18"/>
              <w:szCs w:val="18"/>
            </w:rPr>
          </w:pPr>
          <w:r w:rsidRPr="00CE0270">
            <w:rPr>
              <w:rFonts w:ascii="Arial" w:hAnsi="Arial" w:cs="Arial"/>
              <w:b/>
              <w:bCs/>
              <w:sz w:val="18"/>
              <w:szCs w:val="18"/>
            </w:rPr>
            <w:t>GDN T 707</w:t>
          </w:r>
        </w:p>
      </w:tc>
      <w:tc>
        <w:tcPr>
          <w:tcW w:w="3192" w:type="dxa"/>
          <w:shd w:val="clear" w:color="auto" w:fill="auto"/>
        </w:tcPr>
        <w:p w14:paraId="2EAAF898" w14:textId="77777777" w:rsidR="00C06481" w:rsidRPr="00CE0270" w:rsidRDefault="00C06481" w:rsidP="00C06481">
          <w:pPr>
            <w:pStyle w:val="Footer"/>
            <w:jc w:val="center"/>
            <w:rPr>
              <w:rStyle w:val="PageNumber"/>
              <w:rFonts w:ascii="Arial" w:hAnsi="Arial" w:cs="Arial"/>
              <w:sz w:val="18"/>
              <w:szCs w:val="18"/>
            </w:rPr>
          </w:pPr>
          <w:r w:rsidRPr="00CE0270">
            <w:rPr>
              <w:rFonts w:ascii="Arial" w:hAnsi="Arial" w:cs="Arial"/>
              <w:sz w:val="18"/>
              <w:szCs w:val="18"/>
            </w:rPr>
            <w:t>Mt. for Final Or. Accepting Transfer to WA</w:t>
          </w:r>
        </w:p>
        <w:p w14:paraId="700FB456" w14:textId="77777777" w:rsidR="00C06481" w:rsidRPr="00CE0270" w:rsidRDefault="00C06481" w:rsidP="00C06481">
          <w:pPr>
            <w:pStyle w:val="Footer"/>
            <w:jc w:val="center"/>
            <w:rPr>
              <w:rFonts w:ascii="Arial" w:hAnsi="Arial" w:cs="Arial"/>
              <w:b/>
              <w:sz w:val="18"/>
              <w:szCs w:val="18"/>
            </w:rPr>
          </w:pPr>
          <w:r w:rsidRPr="00CE0270">
            <w:rPr>
              <w:rStyle w:val="PageNumber"/>
              <w:rFonts w:ascii="Arial" w:hAnsi="Arial" w:cs="Arial"/>
              <w:b/>
              <w:bCs/>
              <w:sz w:val="18"/>
              <w:szCs w:val="18"/>
            </w:rPr>
            <w:t xml:space="preserve">p. </w:t>
          </w:r>
          <w:r w:rsidRPr="00CE0270">
            <w:rPr>
              <w:rStyle w:val="PageNumber"/>
              <w:rFonts w:ascii="Arial" w:hAnsi="Arial" w:cs="Arial"/>
              <w:b/>
              <w:bCs/>
              <w:sz w:val="18"/>
              <w:szCs w:val="18"/>
            </w:rPr>
            <w:fldChar w:fldCharType="begin"/>
          </w:r>
          <w:r w:rsidRPr="00CE0270">
            <w:rPr>
              <w:rStyle w:val="PageNumber"/>
              <w:rFonts w:ascii="Arial" w:hAnsi="Arial" w:cs="Arial"/>
              <w:b/>
              <w:bCs/>
              <w:sz w:val="18"/>
              <w:szCs w:val="18"/>
            </w:rPr>
            <w:instrText xml:space="preserve"> PAGE </w:instrText>
          </w:r>
          <w:r w:rsidRPr="00CE0270">
            <w:rPr>
              <w:rStyle w:val="PageNumber"/>
              <w:rFonts w:ascii="Arial" w:hAnsi="Arial" w:cs="Arial"/>
              <w:b/>
              <w:bCs/>
              <w:sz w:val="18"/>
              <w:szCs w:val="18"/>
            </w:rPr>
            <w:fldChar w:fldCharType="separate"/>
          </w:r>
          <w:r w:rsidRPr="00CE0270">
            <w:rPr>
              <w:rStyle w:val="PageNumber"/>
              <w:rFonts w:ascii="Arial" w:hAnsi="Arial" w:cs="Arial"/>
              <w:b/>
              <w:bCs/>
              <w:noProof/>
              <w:sz w:val="18"/>
              <w:szCs w:val="18"/>
            </w:rPr>
            <w:t>2</w:t>
          </w:r>
          <w:r w:rsidRPr="00CE0270">
            <w:rPr>
              <w:rStyle w:val="PageNumber"/>
              <w:rFonts w:ascii="Arial" w:hAnsi="Arial" w:cs="Arial"/>
              <w:b/>
              <w:bCs/>
              <w:sz w:val="18"/>
              <w:szCs w:val="18"/>
            </w:rPr>
            <w:fldChar w:fldCharType="end"/>
          </w:r>
          <w:r w:rsidRPr="00CE0270">
            <w:rPr>
              <w:rStyle w:val="PageNumber"/>
              <w:rFonts w:ascii="Arial" w:hAnsi="Arial" w:cs="Arial"/>
              <w:b/>
              <w:bCs/>
              <w:sz w:val="18"/>
              <w:szCs w:val="18"/>
            </w:rPr>
            <w:t xml:space="preserve"> of 2</w:t>
          </w:r>
        </w:p>
      </w:tc>
      <w:tc>
        <w:tcPr>
          <w:tcW w:w="3192" w:type="dxa"/>
        </w:tcPr>
        <w:p w14:paraId="25862E45" w14:textId="77777777" w:rsidR="00C06481" w:rsidRPr="00CE0270" w:rsidRDefault="00C06481" w:rsidP="00C06481">
          <w:pPr>
            <w:pStyle w:val="Footer"/>
            <w:jc w:val="center"/>
            <w:rPr>
              <w:rFonts w:ascii="Arial" w:hAnsi="Arial" w:cs="Arial"/>
              <w:sz w:val="18"/>
              <w:szCs w:val="18"/>
              <w:u w:val="single"/>
            </w:rPr>
          </w:pPr>
        </w:p>
      </w:tc>
    </w:tr>
  </w:tbl>
  <w:p w14:paraId="3AA7B3FD" w14:textId="77777777" w:rsidR="00AC0DA2" w:rsidRPr="00CE0270" w:rsidRDefault="00AC0DA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027E8" w14:textId="77777777" w:rsidR="00955069" w:rsidRDefault="00955069" w:rsidP="00EC0092">
      <w:r>
        <w:separator/>
      </w:r>
    </w:p>
  </w:footnote>
  <w:footnote w:type="continuationSeparator" w:id="0">
    <w:p w14:paraId="330B101C" w14:textId="77777777" w:rsidR="00955069" w:rsidRDefault="00955069"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548B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5669816" o:spid="_x0000_i1025" type="#_x0000_t75" style="width:12.6pt;height:12.6pt;visibility:visible;mso-wrap-style:square">
            <v:imagedata r:id="rId1" o:title=""/>
          </v:shape>
        </w:pict>
      </mc:Choice>
      <mc:Fallback>
        <w:drawing>
          <wp:inline distT="0" distB="0" distL="0" distR="0" wp14:anchorId="5444F462">
            <wp:extent cx="160020" cy="160020"/>
            <wp:effectExtent l="0" t="0" r="0" b="0"/>
            <wp:docPr id="1485669816" name="Picture 148566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mc:Fallback>
    </mc:AlternateContent>
  </w:numPicBullet>
  <w:abstractNum w:abstractNumId="0" w15:restartNumberingAfterBreak="0">
    <w:nsid w:val="9BE77279"/>
    <w:multiLevelType w:val="hybridMultilevel"/>
    <w:tmpl w:val="E4D40D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B68CA"/>
    <w:multiLevelType w:val="hybridMultilevel"/>
    <w:tmpl w:val="FF086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06CBE"/>
    <w:multiLevelType w:val="hybridMultilevel"/>
    <w:tmpl w:val="A1CED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A42EF"/>
    <w:multiLevelType w:val="hybridMultilevel"/>
    <w:tmpl w:val="3B741CF4"/>
    <w:lvl w:ilvl="0" w:tplc="0888A2F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AE2DFC"/>
    <w:multiLevelType w:val="multilevel"/>
    <w:tmpl w:val="CD409E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6" w15:restartNumberingAfterBreak="0">
    <w:nsid w:val="54C5566F"/>
    <w:multiLevelType w:val="hybridMultilevel"/>
    <w:tmpl w:val="72720358"/>
    <w:lvl w:ilvl="0" w:tplc="0C86EC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783707"/>
    <w:multiLevelType w:val="hybridMultilevel"/>
    <w:tmpl w:val="83F4C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979361">
    <w:abstractNumId w:val="5"/>
  </w:num>
  <w:num w:numId="2" w16cid:durableId="684938478">
    <w:abstractNumId w:val="0"/>
  </w:num>
  <w:num w:numId="3" w16cid:durableId="612597335">
    <w:abstractNumId w:val="7"/>
  </w:num>
  <w:num w:numId="4" w16cid:durableId="17852275">
    <w:abstractNumId w:val="4"/>
  </w:num>
  <w:num w:numId="5" w16cid:durableId="1023820095">
    <w:abstractNumId w:val="2"/>
  </w:num>
  <w:num w:numId="6" w16cid:durableId="1126118630">
    <w:abstractNumId w:val="6"/>
  </w:num>
  <w:num w:numId="7" w16cid:durableId="478428614">
    <w:abstractNumId w:val="3"/>
  </w:num>
  <w:num w:numId="8" w16cid:durableId="937642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470BE"/>
    <w:rsid w:val="000540A6"/>
    <w:rsid w:val="0006623B"/>
    <w:rsid w:val="00073F63"/>
    <w:rsid w:val="00076044"/>
    <w:rsid w:val="00076860"/>
    <w:rsid w:val="00077DCB"/>
    <w:rsid w:val="000B18F8"/>
    <w:rsid w:val="000B5212"/>
    <w:rsid w:val="000C3112"/>
    <w:rsid w:val="000F4F1C"/>
    <w:rsid w:val="001019F7"/>
    <w:rsid w:val="00105EA8"/>
    <w:rsid w:val="00111AC6"/>
    <w:rsid w:val="00157AF3"/>
    <w:rsid w:val="001B1583"/>
    <w:rsid w:val="001B4B2F"/>
    <w:rsid w:val="001B7591"/>
    <w:rsid w:val="001E058F"/>
    <w:rsid w:val="001F33CE"/>
    <w:rsid w:val="002036AC"/>
    <w:rsid w:val="00250438"/>
    <w:rsid w:val="00254D0D"/>
    <w:rsid w:val="00263CF6"/>
    <w:rsid w:val="00272AD7"/>
    <w:rsid w:val="0028717C"/>
    <w:rsid w:val="00297C26"/>
    <w:rsid w:val="002A0D34"/>
    <w:rsid w:val="002A4AC2"/>
    <w:rsid w:val="002B7E09"/>
    <w:rsid w:val="003258EA"/>
    <w:rsid w:val="00336D5A"/>
    <w:rsid w:val="00337986"/>
    <w:rsid w:val="00365AFA"/>
    <w:rsid w:val="00366CF7"/>
    <w:rsid w:val="0039532F"/>
    <w:rsid w:val="003A7A8D"/>
    <w:rsid w:val="003C1609"/>
    <w:rsid w:val="003C5E52"/>
    <w:rsid w:val="003E2AEA"/>
    <w:rsid w:val="003E7C2B"/>
    <w:rsid w:val="003F721D"/>
    <w:rsid w:val="00402BF0"/>
    <w:rsid w:val="00415BB1"/>
    <w:rsid w:val="004352A3"/>
    <w:rsid w:val="00437EBC"/>
    <w:rsid w:val="00446F62"/>
    <w:rsid w:val="004540A8"/>
    <w:rsid w:val="004567E5"/>
    <w:rsid w:val="00461F9B"/>
    <w:rsid w:val="00464788"/>
    <w:rsid w:val="00477C63"/>
    <w:rsid w:val="00492DDD"/>
    <w:rsid w:val="004955D6"/>
    <w:rsid w:val="00497C98"/>
    <w:rsid w:val="004A2922"/>
    <w:rsid w:val="004C362B"/>
    <w:rsid w:val="004C7AD9"/>
    <w:rsid w:val="004E617D"/>
    <w:rsid w:val="004E7925"/>
    <w:rsid w:val="00501367"/>
    <w:rsid w:val="00507E81"/>
    <w:rsid w:val="00510BC7"/>
    <w:rsid w:val="00520518"/>
    <w:rsid w:val="00526012"/>
    <w:rsid w:val="0054090A"/>
    <w:rsid w:val="00546CE9"/>
    <w:rsid w:val="00547379"/>
    <w:rsid w:val="00564BFE"/>
    <w:rsid w:val="00571114"/>
    <w:rsid w:val="005721F5"/>
    <w:rsid w:val="00591186"/>
    <w:rsid w:val="0059450C"/>
    <w:rsid w:val="005B016A"/>
    <w:rsid w:val="005F220E"/>
    <w:rsid w:val="006320B0"/>
    <w:rsid w:val="00672A02"/>
    <w:rsid w:val="00694D27"/>
    <w:rsid w:val="006A1697"/>
    <w:rsid w:val="006C292F"/>
    <w:rsid w:val="006E55FC"/>
    <w:rsid w:val="00700C20"/>
    <w:rsid w:val="00705C84"/>
    <w:rsid w:val="00715D68"/>
    <w:rsid w:val="00727773"/>
    <w:rsid w:val="0077348D"/>
    <w:rsid w:val="00781CF7"/>
    <w:rsid w:val="0078620A"/>
    <w:rsid w:val="007B29DB"/>
    <w:rsid w:val="007C2F52"/>
    <w:rsid w:val="007C6330"/>
    <w:rsid w:val="00813D91"/>
    <w:rsid w:val="00824636"/>
    <w:rsid w:val="008276F8"/>
    <w:rsid w:val="00857A8F"/>
    <w:rsid w:val="00871724"/>
    <w:rsid w:val="008A2322"/>
    <w:rsid w:val="008C1001"/>
    <w:rsid w:val="008C3009"/>
    <w:rsid w:val="008D4E02"/>
    <w:rsid w:val="00906780"/>
    <w:rsid w:val="00946DBA"/>
    <w:rsid w:val="00955069"/>
    <w:rsid w:val="00990E0F"/>
    <w:rsid w:val="00991FB4"/>
    <w:rsid w:val="009C543A"/>
    <w:rsid w:val="009C6449"/>
    <w:rsid w:val="009E06F0"/>
    <w:rsid w:val="00A0226A"/>
    <w:rsid w:val="00A108EB"/>
    <w:rsid w:val="00A155B8"/>
    <w:rsid w:val="00A27D31"/>
    <w:rsid w:val="00A43508"/>
    <w:rsid w:val="00A4653E"/>
    <w:rsid w:val="00A536EC"/>
    <w:rsid w:val="00A65566"/>
    <w:rsid w:val="00A70A3C"/>
    <w:rsid w:val="00A9455F"/>
    <w:rsid w:val="00A975F8"/>
    <w:rsid w:val="00AA4431"/>
    <w:rsid w:val="00AC0DA2"/>
    <w:rsid w:val="00AD6943"/>
    <w:rsid w:val="00AE1A0A"/>
    <w:rsid w:val="00AE2161"/>
    <w:rsid w:val="00AE2758"/>
    <w:rsid w:val="00AE69A4"/>
    <w:rsid w:val="00B0767F"/>
    <w:rsid w:val="00B14E57"/>
    <w:rsid w:val="00B55A64"/>
    <w:rsid w:val="00B64084"/>
    <w:rsid w:val="00BA719A"/>
    <w:rsid w:val="00BB4964"/>
    <w:rsid w:val="00BC7BD7"/>
    <w:rsid w:val="00BE2F24"/>
    <w:rsid w:val="00C03D5C"/>
    <w:rsid w:val="00C06481"/>
    <w:rsid w:val="00C06E93"/>
    <w:rsid w:val="00C2122C"/>
    <w:rsid w:val="00C25E1E"/>
    <w:rsid w:val="00C4239E"/>
    <w:rsid w:val="00C4465B"/>
    <w:rsid w:val="00C50B63"/>
    <w:rsid w:val="00C554D7"/>
    <w:rsid w:val="00C64DBA"/>
    <w:rsid w:val="00C7557D"/>
    <w:rsid w:val="00C75DEF"/>
    <w:rsid w:val="00C76A41"/>
    <w:rsid w:val="00C96410"/>
    <w:rsid w:val="00CB7164"/>
    <w:rsid w:val="00CB7DC0"/>
    <w:rsid w:val="00CE0270"/>
    <w:rsid w:val="00D032AF"/>
    <w:rsid w:val="00D059B5"/>
    <w:rsid w:val="00D2143D"/>
    <w:rsid w:val="00D22F8C"/>
    <w:rsid w:val="00D25370"/>
    <w:rsid w:val="00D3275D"/>
    <w:rsid w:val="00D7023E"/>
    <w:rsid w:val="00DA64E0"/>
    <w:rsid w:val="00DA7318"/>
    <w:rsid w:val="00DB3C29"/>
    <w:rsid w:val="00DB4422"/>
    <w:rsid w:val="00DB7854"/>
    <w:rsid w:val="00DD211C"/>
    <w:rsid w:val="00DF0851"/>
    <w:rsid w:val="00DF545B"/>
    <w:rsid w:val="00E02DFF"/>
    <w:rsid w:val="00E037ED"/>
    <w:rsid w:val="00E251CF"/>
    <w:rsid w:val="00E37969"/>
    <w:rsid w:val="00E547D9"/>
    <w:rsid w:val="00E90E3E"/>
    <w:rsid w:val="00E94076"/>
    <w:rsid w:val="00EA451E"/>
    <w:rsid w:val="00EB057D"/>
    <w:rsid w:val="00EC0092"/>
    <w:rsid w:val="00ED0AC9"/>
    <w:rsid w:val="00ED4A80"/>
    <w:rsid w:val="00EF101E"/>
    <w:rsid w:val="00EF13A4"/>
    <w:rsid w:val="00F052D9"/>
    <w:rsid w:val="00F06B0E"/>
    <w:rsid w:val="00F132E1"/>
    <w:rsid w:val="00F20724"/>
    <w:rsid w:val="00F31B6A"/>
    <w:rsid w:val="00F375DC"/>
    <w:rsid w:val="00F40413"/>
    <w:rsid w:val="00F4355F"/>
    <w:rsid w:val="00F45DFE"/>
    <w:rsid w:val="00F622C8"/>
    <w:rsid w:val="00F96156"/>
    <w:rsid w:val="00FA4788"/>
    <w:rsid w:val="00FB468D"/>
    <w:rsid w:val="00FB6947"/>
    <w:rsid w:val="00FC49A0"/>
    <w:rsid w:val="00FD5BB7"/>
    <w:rsid w:val="00FE336E"/>
    <w:rsid w:val="00FF2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0B177"/>
  <w15:docId w15:val="{2ED3BC89-02A6-4AF5-8BBF-11161BE7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cs="Tahoma"/>
      <w:sz w:val="16"/>
      <w:szCs w:val="16"/>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A27D31"/>
    <w:pPr>
      <w:widowControl w:val="0"/>
      <w:autoSpaceDE w:val="0"/>
      <w:autoSpaceDN w:val="0"/>
      <w:adjustRightInd w:val="0"/>
    </w:pPr>
    <w:rPr>
      <w:rFonts w:ascii="Times New Roman" w:eastAsia="SimSun" w:hAnsi="Times New Roman"/>
      <w:color w:val="000000"/>
      <w:sz w:val="24"/>
      <w:szCs w:val="24"/>
      <w:lang w:eastAsia="zh-CN"/>
    </w:rPr>
  </w:style>
  <w:style w:type="paragraph" w:customStyle="1" w:styleId="CM6">
    <w:name w:val="CM6"/>
    <w:basedOn w:val="Default"/>
    <w:next w:val="Default"/>
    <w:uiPriority w:val="99"/>
    <w:rsid w:val="00A27D31"/>
    <w:rPr>
      <w:color w:val="auto"/>
    </w:rPr>
  </w:style>
  <w:style w:type="paragraph" w:customStyle="1" w:styleId="CM1">
    <w:name w:val="CM1"/>
    <w:basedOn w:val="Default"/>
    <w:next w:val="Default"/>
    <w:uiPriority w:val="99"/>
    <w:rsid w:val="00A27D31"/>
    <w:rPr>
      <w:color w:val="auto"/>
    </w:rPr>
  </w:style>
  <w:style w:type="paragraph" w:customStyle="1" w:styleId="CM8">
    <w:name w:val="CM8"/>
    <w:basedOn w:val="Default"/>
    <w:next w:val="Default"/>
    <w:uiPriority w:val="99"/>
    <w:rsid w:val="00A27D31"/>
    <w:rPr>
      <w:color w:val="auto"/>
    </w:rPr>
  </w:style>
  <w:style w:type="character" w:styleId="CommentReference">
    <w:name w:val="annotation reference"/>
    <w:uiPriority w:val="99"/>
    <w:semiHidden/>
    <w:unhideWhenUsed/>
    <w:rsid w:val="00AC0DA2"/>
    <w:rPr>
      <w:sz w:val="16"/>
      <w:szCs w:val="16"/>
    </w:rPr>
  </w:style>
  <w:style w:type="paragraph" w:styleId="CommentText">
    <w:name w:val="annotation text"/>
    <w:basedOn w:val="Normal"/>
    <w:link w:val="CommentTextChar"/>
    <w:uiPriority w:val="99"/>
    <w:semiHidden/>
    <w:unhideWhenUsed/>
    <w:rsid w:val="00AC0DA2"/>
  </w:style>
  <w:style w:type="character" w:customStyle="1" w:styleId="CommentTextChar">
    <w:name w:val="Comment Text Char"/>
    <w:link w:val="CommentText"/>
    <w:uiPriority w:val="99"/>
    <w:semiHidden/>
    <w:rsid w:val="00AC0DA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C0DA2"/>
    <w:rPr>
      <w:b/>
      <w:bCs/>
    </w:rPr>
  </w:style>
  <w:style w:type="character" w:customStyle="1" w:styleId="CommentSubjectChar">
    <w:name w:val="Comment Subject Char"/>
    <w:link w:val="CommentSubject"/>
    <w:uiPriority w:val="99"/>
    <w:semiHidden/>
    <w:rsid w:val="00AC0DA2"/>
    <w:rPr>
      <w:rFonts w:ascii="Times New Roman" w:eastAsia="Times New Roman" w:hAnsi="Times New Roman"/>
      <w:b/>
      <w:bCs/>
    </w:rPr>
  </w:style>
  <w:style w:type="paragraph" w:styleId="Revision">
    <w:name w:val="Revision"/>
    <w:hidden/>
    <w:uiPriority w:val="99"/>
    <w:semiHidden/>
    <w:rsid w:val="00C96410"/>
    <w:rPr>
      <w:rFonts w:ascii="Times New Roman" w:eastAsia="Times New Roman" w:hAnsi="Times New Roman"/>
    </w:rPr>
  </w:style>
  <w:style w:type="paragraph" w:styleId="ListParagraph">
    <w:name w:val="List Paragraph"/>
    <w:basedOn w:val="Normal"/>
    <w:uiPriority w:val="34"/>
    <w:qFormat/>
    <w:rsid w:val="008C1001"/>
    <w:pPr>
      <w:ind w:left="720"/>
      <w:contextualSpacing/>
    </w:pPr>
  </w:style>
  <w:style w:type="character" w:styleId="PageNumber">
    <w:name w:val="page number"/>
    <w:basedOn w:val="DefaultParagraphFont"/>
    <w:uiPriority w:val="99"/>
    <w:semiHidden/>
    <w:rsid w:val="00C06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5008">
      <w:bodyDiv w:val="1"/>
      <w:marLeft w:val="0"/>
      <w:marRight w:val="0"/>
      <w:marTop w:val="0"/>
      <w:marBottom w:val="0"/>
      <w:divBdr>
        <w:top w:val="none" w:sz="0" w:space="0" w:color="auto"/>
        <w:left w:val="none" w:sz="0" w:space="0" w:color="auto"/>
        <w:bottom w:val="none" w:sz="0" w:space="0" w:color="auto"/>
        <w:right w:val="none" w:sz="0" w:space="0" w:color="auto"/>
      </w:divBdr>
    </w:div>
    <w:div w:id="417751268">
      <w:bodyDiv w:val="1"/>
      <w:marLeft w:val="0"/>
      <w:marRight w:val="0"/>
      <w:marTop w:val="0"/>
      <w:marBottom w:val="0"/>
      <w:divBdr>
        <w:top w:val="none" w:sz="0" w:space="0" w:color="auto"/>
        <w:left w:val="none" w:sz="0" w:space="0" w:color="auto"/>
        <w:bottom w:val="none" w:sz="0" w:space="0" w:color="auto"/>
        <w:right w:val="none" w:sz="0" w:space="0" w:color="auto"/>
      </w:divBdr>
    </w:div>
    <w:div w:id="934049160">
      <w:bodyDiv w:val="1"/>
      <w:marLeft w:val="0"/>
      <w:marRight w:val="0"/>
      <w:marTop w:val="0"/>
      <w:marBottom w:val="0"/>
      <w:divBdr>
        <w:top w:val="none" w:sz="0" w:space="0" w:color="auto"/>
        <w:left w:val="none" w:sz="0" w:space="0" w:color="auto"/>
        <w:bottom w:val="none" w:sz="0" w:space="0" w:color="auto"/>
        <w:right w:val="none" w:sz="0" w:space="0" w:color="auto"/>
      </w:divBdr>
    </w:div>
    <w:div w:id="17439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Gerlach, Sheila</dc:creator>
  <cp:lastModifiedBy>Gerlach, Sheila</cp:lastModifiedBy>
  <cp:revision>2</cp:revision>
  <dcterms:created xsi:type="dcterms:W3CDTF">2025-04-17T23:04:00Z</dcterms:created>
  <dcterms:modified xsi:type="dcterms:W3CDTF">2025-04-17T23:04:00Z</dcterms:modified>
</cp:coreProperties>
</file>